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FA2D9" w14:textId="77777777" w:rsidR="00712A56" w:rsidRPr="004B1557" w:rsidRDefault="007B6B5F" w:rsidP="00F258D6">
      <w:pPr>
        <w:tabs>
          <w:tab w:val="left" w:pos="7200"/>
        </w:tabs>
        <w:spacing w:before="3000"/>
        <w:jc w:val="center"/>
        <w:rPr>
          <w:rFonts w:ascii="Arial" w:hAnsi="Arial" w:cs="Arial"/>
          <w:u w:val="single"/>
        </w:rPr>
      </w:pPr>
      <w:r w:rsidRPr="004B1557">
        <w:rPr>
          <w:rFonts w:ascii="Arial" w:hAnsi="Arial" w:cs="Arial"/>
          <w:b/>
          <w:bCs/>
        </w:rPr>
        <w:t xml:space="preserve">Superior Court of Washington, County of </w:t>
      </w:r>
      <w:r w:rsidRPr="004B1557">
        <w:rPr>
          <w:rFonts w:ascii="Arial" w:hAnsi="Arial" w:cs="Arial"/>
          <w:u w:val="single"/>
        </w:rPr>
        <w:tab/>
      </w:r>
    </w:p>
    <w:p w14:paraId="59209132" w14:textId="5019756C" w:rsidR="007B6B5F" w:rsidRPr="004B1557" w:rsidRDefault="00712A56" w:rsidP="00C57392">
      <w:pPr>
        <w:tabs>
          <w:tab w:val="left" w:pos="7200"/>
        </w:tabs>
        <w:ind w:left="1080"/>
        <w:rPr>
          <w:i/>
          <w:iCs/>
          <w:sz w:val="22"/>
          <w:lang w:val="es-US"/>
        </w:rPr>
      </w:pPr>
      <w:r w:rsidRPr="004B1557">
        <w:rPr>
          <w:rFonts w:ascii="Arial" w:hAnsi="Arial" w:cs="Arial"/>
          <w:b/>
          <w:bCs/>
          <w:i/>
          <w:iCs/>
          <w:lang w:val="es-US"/>
        </w:rPr>
        <w:t>Tribunal Superior de Washington, Condado de</w:t>
      </w:r>
    </w:p>
    <w:p w14:paraId="3CF24004" w14:textId="77777777" w:rsidR="00712A56" w:rsidRPr="004B1557" w:rsidRDefault="007B6B5F" w:rsidP="00F258D6">
      <w:pPr>
        <w:jc w:val="center"/>
        <w:rPr>
          <w:rFonts w:ascii="Arial" w:hAnsi="Arial"/>
          <w:b/>
          <w:szCs w:val="24"/>
        </w:rPr>
      </w:pPr>
      <w:r w:rsidRPr="004B1557">
        <w:rPr>
          <w:rFonts w:ascii="Arial" w:hAnsi="Arial"/>
          <w:b/>
          <w:bCs/>
          <w:szCs w:val="24"/>
        </w:rPr>
        <w:t>Juvenile Court</w:t>
      </w:r>
    </w:p>
    <w:p w14:paraId="516F08E6" w14:textId="21E12BDD" w:rsidR="007B6B5F" w:rsidRPr="004B1557" w:rsidRDefault="00712A56" w:rsidP="00A05827">
      <w:pPr>
        <w:spacing w:after="120"/>
        <w:jc w:val="center"/>
        <w:rPr>
          <w:rFonts w:ascii="Arial" w:hAnsi="Arial"/>
          <w:b/>
          <w:i/>
          <w:iCs/>
          <w:szCs w:val="24"/>
        </w:rPr>
      </w:pPr>
      <w:r w:rsidRPr="004B1557">
        <w:rPr>
          <w:rFonts w:ascii="Arial" w:hAnsi="Arial"/>
          <w:b/>
          <w:bCs/>
          <w:i/>
          <w:iCs/>
          <w:szCs w:val="24"/>
          <w:lang w:val="es-US"/>
        </w:rPr>
        <w:t>Tribunal de Menores</w:t>
      </w:r>
    </w:p>
    <w:tbl>
      <w:tblPr>
        <w:tblW w:w="9360" w:type="dxa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A23FB4" w:rsidRPr="004B1557" w14:paraId="343AD4C0" w14:textId="77777777" w:rsidTr="00823D9C">
        <w:trPr>
          <w:cantSplit/>
          <w:trHeight w:val="3258"/>
        </w:trPr>
        <w:tc>
          <w:tcPr>
            <w:tcW w:w="5220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14:paraId="2BB54250" w14:textId="47F34224" w:rsidR="00A23FB4" w:rsidRPr="004B1557" w:rsidRDefault="00A23FB4" w:rsidP="00C57392">
            <w:pPr>
              <w:tabs>
                <w:tab w:val="left" w:pos="4860"/>
              </w:tabs>
              <w:spacing w:before="120"/>
              <w:jc w:val="both"/>
              <w:rPr>
                <w:rFonts w:ascii="Arial" w:hAnsi="Arial"/>
                <w:sz w:val="22"/>
                <w:szCs w:val="22"/>
                <w:u w:val="single"/>
                <w:lang w:val="es-US"/>
              </w:rPr>
            </w:pPr>
            <w:r w:rsidRPr="004B1557">
              <w:rPr>
                <w:rFonts w:ascii="Arial" w:hAnsi="Arial"/>
                <w:sz w:val="22"/>
                <w:szCs w:val="22"/>
                <w:u w:val="single"/>
                <w:lang w:val="es-US"/>
              </w:rPr>
              <w:tab/>
            </w:r>
          </w:p>
          <w:p w14:paraId="12F97D84" w14:textId="77777777" w:rsidR="00712A56" w:rsidRPr="004B1557" w:rsidRDefault="00A23FB4" w:rsidP="00F258D6">
            <w:pPr>
              <w:tabs>
                <w:tab w:val="left" w:pos="3960"/>
              </w:tabs>
              <w:jc w:val="both"/>
              <w:rPr>
                <w:rFonts w:ascii="Arial" w:hAnsi="Arial"/>
                <w:sz w:val="22"/>
                <w:szCs w:val="22"/>
                <w:lang w:val="es-US"/>
              </w:rPr>
            </w:pPr>
            <w:r w:rsidRPr="004B1557">
              <w:rPr>
                <w:rFonts w:ascii="Arial" w:hAnsi="Arial"/>
                <w:sz w:val="22"/>
                <w:szCs w:val="22"/>
                <w:lang w:val="es-US"/>
              </w:rPr>
              <w:t>(</w:t>
            </w:r>
            <w:proofErr w:type="spellStart"/>
            <w:r w:rsidRPr="004B1557">
              <w:rPr>
                <w:rFonts w:ascii="Arial" w:hAnsi="Arial"/>
                <w:sz w:val="22"/>
                <w:szCs w:val="22"/>
                <w:lang w:val="es-US"/>
              </w:rPr>
              <w:t>School</w:t>
            </w:r>
            <w:proofErr w:type="spellEnd"/>
            <w:r w:rsidRPr="004B1557">
              <w:rPr>
                <w:rFonts w:ascii="Arial" w:hAnsi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4B1557">
              <w:rPr>
                <w:rFonts w:ascii="Arial" w:hAnsi="Arial"/>
                <w:sz w:val="22"/>
                <w:szCs w:val="22"/>
                <w:lang w:val="es-US"/>
              </w:rPr>
              <w:t>District</w:t>
            </w:r>
            <w:proofErr w:type="spellEnd"/>
            <w:r w:rsidRPr="004B1557">
              <w:rPr>
                <w:rFonts w:ascii="Arial" w:hAnsi="Arial"/>
                <w:sz w:val="22"/>
                <w:szCs w:val="22"/>
                <w:lang w:val="es-US"/>
              </w:rPr>
              <w:t>)</w:t>
            </w:r>
            <w:r w:rsidRPr="004B1557">
              <w:rPr>
                <w:rFonts w:ascii="Arial" w:hAnsi="Arial"/>
                <w:sz w:val="22"/>
                <w:szCs w:val="22"/>
                <w:lang w:val="es-US"/>
              </w:rPr>
              <w:tab/>
            </w:r>
            <w:proofErr w:type="spellStart"/>
            <w:r w:rsidRPr="004B1557">
              <w:rPr>
                <w:rFonts w:ascii="Arial" w:hAnsi="Arial"/>
                <w:sz w:val="22"/>
                <w:szCs w:val="22"/>
                <w:lang w:val="es-US"/>
              </w:rPr>
              <w:t>Petitioner</w:t>
            </w:r>
            <w:proofErr w:type="spellEnd"/>
          </w:p>
          <w:p w14:paraId="63BDB9F9" w14:textId="3B74995C" w:rsidR="00A23FB4" w:rsidRPr="004B1557" w:rsidRDefault="00712A56" w:rsidP="004B1557">
            <w:pPr>
              <w:tabs>
                <w:tab w:val="left" w:pos="3132"/>
              </w:tabs>
              <w:jc w:val="both"/>
              <w:rPr>
                <w:rFonts w:ascii="Arial" w:hAnsi="Arial"/>
                <w:i/>
                <w:iCs/>
                <w:sz w:val="22"/>
                <w:szCs w:val="22"/>
                <w:lang w:val="es-US"/>
              </w:rPr>
            </w:pPr>
            <w:r w:rsidRPr="004B1557">
              <w:rPr>
                <w:rFonts w:ascii="Arial" w:hAnsi="Arial"/>
                <w:i/>
                <w:iCs/>
                <w:sz w:val="22"/>
                <w:szCs w:val="22"/>
                <w:lang w:val="es-US"/>
              </w:rPr>
              <w:t>(Distrito escolar)</w:t>
            </w:r>
            <w:r w:rsidRPr="004B1557">
              <w:rPr>
                <w:rFonts w:ascii="Arial" w:hAnsi="Arial"/>
                <w:sz w:val="22"/>
                <w:szCs w:val="22"/>
                <w:lang w:val="es-US"/>
              </w:rPr>
              <w:tab/>
            </w:r>
            <w:r w:rsidRPr="004B1557">
              <w:rPr>
                <w:rFonts w:ascii="Arial" w:hAnsi="Arial"/>
                <w:i/>
                <w:iCs/>
                <w:sz w:val="22"/>
                <w:szCs w:val="22"/>
                <w:lang w:val="es-US"/>
              </w:rPr>
              <w:t>Parte demandante</w:t>
            </w:r>
          </w:p>
          <w:p w14:paraId="4E181A66" w14:textId="77777777" w:rsidR="00712A56" w:rsidRPr="004B1557" w:rsidRDefault="006E697C" w:rsidP="00F258D6">
            <w:pPr>
              <w:jc w:val="both"/>
              <w:rPr>
                <w:rFonts w:ascii="Arial" w:hAnsi="Arial"/>
                <w:sz w:val="22"/>
                <w:szCs w:val="22"/>
                <w:lang w:val="es-US"/>
              </w:rPr>
            </w:pPr>
            <w:r w:rsidRPr="004B1557">
              <w:rPr>
                <w:rFonts w:ascii="Arial" w:hAnsi="Arial"/>
                <w:sz w:val="22"/>
                <w:szCs w:val="22"/>
                <w:lang w:val="es-US"/>
              </w:rPr>
              <w:t xml:space="preserve">                                      vs.</w:t>
            </w:r>
          </w:p>
          <w:p w14:paraId="0094672B" w14:textId="6A382944" w:rsidR="00A23FB4" w:rsidRPr="004B1557" w:rsidRDefault="00C57392" w:rsidP="00A05827">
            <w:pPr>
              <w:jc w:val="both"/>
              <w:rPr>
                <w:rFonts w:ascii="Arial" w:hAnsi="Arial"/>
                <w:i/>
                <w:iCs/>
                <w:sz w:val="22"/>
                <w:szCs w:val="22"/>
                <w:lang w:val="es-US"/>
              </w:rPr>
            </w:pPr>
            <w:r w:rsidRPr="004B1557">
              <w:rPr>
                <w:rFonts w:ascii="Arial" w:hAnsi="Arial"/>
                <w:i/>
                <w:iCs/>
                <w:sz w:val="22"/>
                <w:szCs w:val="22"/>
                <w:lang w:val="es-US"/>
              </w:rPr>
              <w:tab/>
            </w:r>
            <w:r w:rsidRPr="004B1557">
              <w:rPr>
                <w:rFonts w:ascii="Arial" w:hAnsi="Arial"/>
                <w:i/>
                <w:iCs/>
                <w:sz w:val="22"/>
                <w:szCs w:val="22"/>
                <w:lang w:val="es-US"/>
              </w:rPr>
              <w:tab/>
            </w:r>
            <w:r w:rsidRPr="004B1557">
              <w:rPr>
                <w:rFonts w:ascii="Arial" w:hAnsi="Arial"/>
                <w:i/>
                <w:iCs/>
                <w:sz w:val="22"/>
                <w:szCs w:val="22"/>
                <w:lang w:val="es-US"/>
              </w:rPr>
              <w:tab/>
              <w:t xml:space="preserve">   vs.</w:t>
            </w:r>
          </w:p>
          <w:p w14:paraId="47D15EE1" w14:textId="77777777" w:rsidR="00712A56" w:rsidRPr="004B1557" w:rsidRDefault="00A23FB4" w:rsidP="00F258D6">
            <w:pPr>
              <w:tabs>
                <w:tab w:val="left" w:pos="3600"/>
              </w:tabs>
              <w:jc w:val="both"/>
              <w:rPr>
                <w:rFonts w:ascii="Arial" w:hAnsi="Arial"/>
                <w:sz w:val="22"/>
                <w:szCs w:val="22"/>
                <w:lang w:val="es-US"/>
              </w:rPr>
            </w:pPr>
            <w:r w:rsidRPr="004B1557">
              <w:rPr>
                <w:rFonts w:ascii="Arial" w:hAnsi="Arial"/>
                <w:sz w:val="22"/>
                <w:szCs w:val="22"/>
                <w:lang w:val="es-US"/>
              </w:rPr>
              <w:tab/>
            </w:r>
            <w:proofErr w:type="spellStart"/>
            <w:r w:rsidRPr="004B1557">
              <w:rPr>
                <w:rFonts w:ascii="Arial" w:hAnsi="Arial"/>
                <w:sz w:val="22"/>
                <w:szCs w:val="22"/>
                <w:lang w:val="es-US"/>
              </w:rPr>
              <w:t>Respondents</w:t>
            </w:r>
            <w:proofErr w:type="spellEnd"/>
          </w:p>
          <w:p w14:paraId="58468AB3" w14:textId="2E5F8E26" w:rsidR="00A23FB4" w:rsidRPr="004B1557" w:rsidRDefault="00712A56" w:rsidP="004B1557">
            <w:pPr>
              <w:tabs>
                <w:tab w:val="left" w:pos="2952"/>
              </w:tabs>
              <w:jc w:val="both"/>
              <w:rPr>
                <w:rFonts w:ascii="Arial" w:hAnsi="Arial"/>
                <w:i/>
                <w:iCs/>
                <w:sz w:val="22"/>
                <w:szCs w:val="22"/>
                <w:lang w:val="es-US"/>
              </w:rPr>
            </w:pPr>
            <w:r w:rsidRPr="004B1557">
              <w:rPr>
                <w:rFonts w:ascii="Arial" w:hAnsi="Arial"/>
                <w:sz w:val="22"/>
                <w:szCs w:val="22"/>
                <w:lang w:val="es-US"/>
              </w:rPr>
              <w:tab/>
            </w:r>
            <w:r w:rsidRPr="004B1557">
              <w:rPr>
                <w:rFonts w:ascii="Arial" w:hAnsi="Arial"/>
                <w:i/>
                <w:iCs/>
                <w:sz w:val="22"/>
                <w:szCs w:val="22"/>
                <w:lang w:val="es-US"/>
              </w:rPr>
              <w:t>Partes demandadas</w:t>
            </w:r>
          </w:p>
          <w:p w14:paraId="2543EA12" w14:textId="1EB8CCED" w:rsidR="00A23FB4" w:rsidRPr="004B1557" w:rsidRDefault="00A23FB4" w:rsidP="00C57392">
            <w:pPr>
              <w:tabs>
                <w:tab w:val="left" w:pos="4860"/>
              </w:tabs>
              <w:spacing w:before="240"/>
              <w:jc w:val="both"/>
              <w:rPr>
                <w:rFonts w:ascii="Arial" w:hAnsi="Arial"/>
                <w:sz w:val="22"/>
                <w:szCs w:val="22"/>
                <w:u w:val="single"/>
                <w:lang w:val="es-US"/>
              </w:rPr>
            </w:pPr>
            <w:r w:rsidRPr="004B1557">
              <w:rPr>
                <w:rFonts w:ascii="Arial" w:hAnsi="Arial"/>
                <w:sz w:val="22"/>
                <w:szCs w:val="22"/>
                <w:u w:val="single"/>
                <w:lang w:val="es-US"/>
              </w:rPr>
              <w:tab/>
            </w:r>
          </w:p>
          <w:p w14:paraId="34FF2FA2" w14:textId="77777777" w:rsidR="00712A56" w:rsidRPr="004B1557" w:rsidRDefault="002A75D1" w:rsidP="00F258D6">
            <w:pPr>
              <w:tabs>
                <w:tab w:val="left" w:pos="3546"/>
              </w:tabs>
              <w:jc w:val="both"/>
              <w:rPr>
                <w:rFonts w:ascii="Arial" w:hAnsi="Arial"/>
                <w:sz w:val="22"/>
                <w:szCs w:val="22"/>
                <w:lang w:val="es-US"/>
              </w:rPr>
            </w:pPr>
            <w:proofErr w:type="spellStart"/>
            <w:r w:rsidRPr="004B1557">
              <w:rPr>
                <w:rFonts w:ascii="Arial" w:hAnsi="Arial"/>
                <w:sz w:val="22"/>
                <w:szCs w:val="22"/>
                <w:lang w:val="es-US"/>
              </w:rPr>
              <w:t>Student</w:t>
            </w:r>
            <w:proofErr w:type="spellEnd"/>
          </w:p>
          <w:p w14:paraId="397768D7" w14:textId="01A735B6" w:rsidR="00A23FB4" w:rsidRPr="004B1557" w:rsidRDefault="00712A56" w:rsidP="00A05827">
            <w:pPr>
              <w:tabs>
                <w:tab w:val="left" w:pos="3546"/>
              </w:tabs>
              <w:jc w:val="both"/>
              <w:rPr>
                <w:rFonts w:ascii="Arial" w:hAnsi="Arial"/>
                <w:i/>
                <w:iCs/>
                <w:sz w:val="22"/>
                <w:szCs w:val="22"/>
                <w:lang w:val="es-US"/>
              </w:rPr>
            </w:pPr>
            <w:r w:rsidRPr="004B1557">
              <w:rPr>
                <w:rFonts w:ascii="Arial" w:hAnsi="Arial"/>
                <w:i/>
                <w:iCs/>
                <w:sz w:val="22"/>
                <w:szCs w:val="22"/>
                <w:lang w:val="es-US"/>
              </w:rPr>
              <w:t>Estudiante</w:t>
            </w:r>
          </w:p>
          <w:p w14:paraId="0B0BA1FE" w14:textId="77777777" w:rsidR="00712A56" w:rsidRPr="004B1557" w:rsidRDefault="002A75D1" w:rsidP="00F258D6">
            <w:pPr>
              <w:tabs>
                <w:tab w:val="left" w:pos="2196"/>
              </w:tabs>
              <w:jc w:val="both"/>
              <w:rPr>
                <w:rFonts w:ascii="Arial" w:hAnsi="Arial"/>
                <w:sz w:val="22"/>
                <w:szCs w:val="22"/>
                <w:lang w:val="es-US"/>
              </w:rPr>
            </w:pPr>
            <w:r w:rsidRPr="004B1557">
              <w:rPr>
                <w:rFonts w:ascii="Arial" w:hAnsi="Arial"/>
                <w:sz w:val="22"/>
                <w:szCs w:val="22"/>
                <w:lang w:val="es-US"/>
              </w:rPr>
              <w:tab/>
              <w:t xml:space="preserve">                  </w:t>
            </w:r>
            <w:proofErr w:type="spellStart"/>
            <w:r w:rsidRPr="004B1557">
              <w:rPr>
                <w:rFonts w:ascii="Arial" w:hAnsi="Arial"/>
                <w:sz w:val="22"/>
                <w:szCs w:val="22"/>
                <w:lang w:val="es-US"/>
              </w:rPr>
              <w:t>Student’s</w:t>
            </w:r>
            <w:proofErr w:type="spellEnd"/>
            <w:r w:rsidRPr="004B1557">
              <w:rPr>
                <w:rFonts w:ascii="Arial" w:hAnsi="Arial"/>
                <w:sz w:val="22"/>
                <w:szCs w:val="22"/>
                <w:lang w:val="es-US"/>
              </w:rPr>
              <w:t xml:space="preserve"> D.O.B.</w:t>
            </w:r>
          </w:p>
          <w:p w14:paraId="34FDD1B4" w14:textId="3A401237" w:rsidR="006E697C" w:rsidRPr="004B1557" w:rsidRDefault="004B1557" w:rsidP="004B1557">
            <w:pPr>
              <w:tabs>
                <w:tab w:val="left" w:pos="1422"/>
              </w:tabs>
              <w:rPr>
                <w:rFonts w:ascii="Arial" w:hAnsi="Arial"/>
                <w:i/>
                <w:iCs/>
                <w:sz w:val="22"/>
                <w:szCs w:val="22"/>
                <w:lang w:val="es-US"/>
              </w:rPr>
            </w:pPr>
            <w:r>
              <w:rPr>
                <w:rFonts w:ascii="Arial" w:hAnsi="Arial"/>
                <w:sz w:val="22"/>
                <w:szCs w:val="22"/>
                <w:lang w:val="es-US"/>
              </w:rPr>
              <w:tab/>
            </w:r>
            <w:r w:rsidR="00712A56" w:rsidRPr="004B1557">
              <w:rPr>
                <w:rFonts w:ascii="Arial" w:hAnsi="Arial"/>
                <w:i/>
                <w:iCs/>
                <w:sz w:val="22"/>
                <w:szCs w:val="22"/>
                <w:lang w:val="es-US"/>
              </w:rPr>
              <w:t>Fecha de nacimiento del estudiante</w:t>
            </w:r>
          </w:p>
          <w:p w14:paraId="0862B8D1" w14:textId="7CEBF878" w:rsidR="002A75D1" w:rsidRPr="004B1557" w:rsidRDefault="006E697C" w:rsidP="00C57392">
            <w:pPr>
              <w:tabs>
                <w:tab w:val="left" w:pos="2196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4B1557">
              <w:rPr>
                <w:rFonts w:ascii="Arial" w:hAnsi="Arial"/>
                <w:sz w:val="22"/>
                <w:szCs w:val="22"/>
                <w:lang w:val="es-US"/>
              </w:rPr>
              <w:t xml:space="preserve">                                                            </w:t>
            </w:r>
            <w:r w:rsidRPr="004B1557">
              <w:rPr>
                <w:rFonts w:ascii="Arial" w:hAnsi="Arial"/>
                <w:sz w:val="22"/>
                <w:szCs w:val="22"/>
              </w:rPr>
              <w:t xml:space="preserve">___/___/___ </w:t>
            </w:r>
          </w:p>
          <w:p w14:paraId="4E58D5E8" w14:textId="099107BD" w:rsidR="00A23FB4" w:rsidRPr="004B1557" w:rsidRDefault="00A23FB4" w:rsidP="00C57392">
            <w:pPr>
              <w:tabs>
                <w:tab w:val="left" w:pos="4860"/>
              </w:tabs>
              <w:spacing w:before="240"/>
              <w:jc w:val="both"/>
              <w:rPr>
                <w:rFonts w:ascii="Arial" w:hAnsi="Arial"/>
                <w:sz w:val="22"/>
                <w:szCs w:val="22"/>
                <w:u w:val="single"/>
              </w:rPr>
            </w:pPr>
            <w:r w:rsidRPr="004B1557">
              <w:rPr>
                <w:rFonts w:ascii="Arial" w:hAnsi="Arial"/>
                <w:sz w:val="22"/>
                <w:szCs w:val="22"/>
                <w:u w:val="single"/>
              </w:rPr>
              <w:tab/>
            </w:r>
          </w:p>
          <w:p w14:paraId="0413E044" w14:textId="77777777" w:rsidR="00712A56" w:rsidRPr="004B1557" w:rsidRDefault="002A75D1" w:rsidP="00F258D6">
            <w:pPr>
              <w:tabs>
                <w:tab w:val="left" w:pos="3366"/>
                <w:tab w:val="left" w:pos="4860"/>
              </w:tabs>
              <w:rPr>
                <w:rFonts w:ascii="Arial" w:hAnsi="Arial"/>
                <w:sz w:val="22"/>
                <w:szCs w:val="22"/>
              </w:rPr>
            </w:pPr>
            <w:r w:rsidRPr="004B1557">
              <w:rPr>
                <w:rFonts w:ascii="Arial" w:hAnsi="Arial"/>
                <w:sz w:val="22"/>
                <w:szCs w:val="22"/>
              </w:rPr>
              <w:t>Parents/Guardians</w:t>
            </w:r>
          </w:p>
          <w:p w14:paraId="41131706" w14:textId="1A57D1A5" w:rsidR="00A23FB4" w:rsidRPr="004B1557" w:rsidRDefault="00712A56" w:rsidP="00A05827">
            <w:pPr>
              <w:tabs>
                <w:tab w:val="left" w:pos="3366"/>
                <w:tab w:val="left" w:pos="4860"/>
              </w:tabs>
              <w:spacing w:after="60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4B1557">
              <w:rPr>
                <w:rFonts w:ascii="Arial" w:hAnsi="Arial"/>
                <w:i/>
                <w:iCs/>
                <w:sz w:val="22"/>
                <w:szCs w:val="22"/>
                <w:lang w:val="es-US"/>
              </w:rPr>
              <w:t>Padres/Tutores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14:paraId="1A89D8F6" w14:textId="77777777" w:rsidR="00712A56" w:rsidRPr="004B1557" w:rsidRDefault="003C5D0A" w:rsidP="00F258D6">
            <w:pPr>
              <w:spacing w:before="120"/>
              <w:rPr>
                <w:rFonts w:ascii="Arial" w:hAnsi="Arial"/>
                <w:sz w:val="22"/>
                <w:szCs w:val="22"/>
              </w:rPr>
            </w:pPr>
            <w:proofErr w:type="gramStart"/>
            <w:r w:rsidRPr="004B1557">
              <w:rPr>
                <w:rFonts w:ascii="Arial" w:hAnsi="Arial"/>
                <w:b/>
                <w:bCs/>
                <w:sz w:val="22"/>
                <w:szCs w:val="22"/>
              </w:rPr>
              <w:t>No</w:t>
            </w:r>
            <w:r w:rsidRPr="004B1557">
              <w:rPr>
                <w:rFonts w:ascii="Arial" w:hAnsi="Arial"/>
                <w:sz w:val="22"/>
                <w:szCs w:val="22"/>
              </w:rPr>
              <w:t>:_</w:t>
            </w:r>
            <w:proofErr w:type="gramEnd"/>
            <w:r w:rsidRPr="004B1557">
              <w:rPr>
                <w:rFonts w:ascii="Arial" w:hAnsi="Arial"/>
                <w:sz w:val="22"/>
                <w:szCs w:val="22"/>
              </w:rPr>
              <w:t>________________________</w:t>
            </w:r>
          </w:p>
          <w:p w14:paraId="146710AE" w14:textId="2EC7FE47" w:rsidR="00A23FB4" w:rsidRPr="004B1557" w:rsidRDefault="00712A56" w:rsidP="00A05827">
            <w:pPr>
              <w:rPr>
                <w:rFonts w:ascii="Arial" w:hAnsi="Arial"/>
                <w:i/>
                <w:iCs/>
                <w:sz w:val="22"/>
                <w:szCs w:val="22"/>
              </w:rPr>
            </w:pPr>
            <w:proofErr w:type="spellStart"/>
            <w:r w:rsidRPr="004B1557"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Núm</w:t>
            </w:r>
            <w:proofErr w:type="spellEnd"/>
            <w:r w:rsidRPr="004B1557"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.:</w:t>
            </w:r>
          </w:p>
          <w:p w14:paraId="40B33D82" w14:textId="77777777" w:rsidR="00712A56" w:rsidRPr="004B1557" w:rsidRDefault="003C5D0A" w:rsidP="00F258D6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 w:rsidRPr="004B1557">
              <w:rPr>
                <w:rFonts w:ascii="Arial" w:hAnsi="Arial"/>
                <w:b/>
                <w:bCs/>
                <w:sz w:val="22"/>
                <w:szCs w:val="22"/>
              </w:rPr>
              <w:t>Findings and Order on Truancy Petition</w:t>
            </w:r>
          </w:p>
          <w:p w14:paraId="50F7B256" w14:textId="536E1D06" w:rsidR="00A23FB4" w:rsidRPr="004B1557" w:rsidRDefault="00712A56" w:rsidP="00A05827">
            <w:pPr>
              <w:rPr>
                <w:rFonts w:ascii="Arial" w:hAnsi="Arial"/>
                <w:b/>
                <w:i/>
                <w:iCs/>
                <w:sz w:val="22"/>
                <w:szCs w:val="22"/>
                <w:lang w:val="es-US"/>
              </w:rPr>
            </w:pPr>
            <w:r w:rsidRPr="004B1557"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es-US"/>
              </w:rPr>
              <w:t>Determinaciones y orden sobre la solicitud por ausentismo escolar</w:t>
            </w:r>
          </w:p>
          <w:p w14:paraId="7ECD0D91" w14:textId="77777777" w:rsidR="00712A56" w:rsidRPr="004B1557" w:rsidRDefault="00EE72F1" w:rsidP="00F258D6">
            <w:pPr>
              <w:spacing w:before="120"/>
              <w:rPr>
                <w:rFonts w:ascii="Arial" w:hAnsi="Arial"/>
                <w:sz w:val="22"/>
                <w:szCs w:val="22"/>
              </w:rPr>
            </w:pPr>
            <w:proofErr w:type="gramStart"/>
            <w:r w:rsidRPr="004B1557">
              <w:rPr>
                <w:rFonts w:ascii="Arial" w:hAnsi="Arial"/>
                <w:sz w:val="22"/>
                <w:szCs w:val="22"/>
              </w:rPr>
              <w:t>[  ]</w:t>
            </w:r>
            <w:proofErr w:type="gramEnd"/>
            <w:r w:rsidRPr="004B1557">
              <w:rPr>
                <w:rFonts w:ascii="Arial" w:hAnsi="Arial"/>
                <w:sz w:val="22"/>
                <w:szCs w:val="22"/>
              </w:rPr>
              <w:t xml:space="preserve"> Findings of Truancy (ORFCT)</w:t>
            </w:r>
          </w:p>
          <w:p w14:paraId="49815FE3" w14:textId="5FAAD3B1" w:rsidR="00A23FB4" w:rsidRPr="004B1557" w:rsidRDefault="00C57392" w:rsidP="00A05827">
            <w:pPr>
              <w:rPr>
                <w:rFonts w:ascii="Arial" w:hAnsi="Arial"/>
                <w:i/>
                <w:iCs/>
                <w:sz w:val="22"/>
                <w:szCs w:val="22"/>
              </w:rPr>
            </w:pPr>
            <w:r w:rsidRPr="004B1557">
              <w:rPr>
                <w:rFonts w:ascii="Arial" w:hAnsi="Arial"/>
                <w:i/>
                <w:iCs/>
                <w:sz w:val="22"/>
                <w:szCs w:val="22"/>
              </w:rPr>
              <w:t xml:space="preserve">     </w:t>
            </w:r>
            <w:proofErr w:type="spellStart"/>
            <w:r w:rsidRPr="004B1557">
              <w:rPr>
                <w:rFonts w:ascii="Arial" w:hAnsi="Arial"/>
                <w:i/>
                <w:iCs/>
                <w:sz w:val="22"/>
                <w:szCs w:val="22"/>
              </w:rPr>
              <w:t>Determinaciones</w:t>
            </w:r>
            <w:proofErr w:type="spellEnd"/>
            <w:r w:rsidRPr="004B1557">
              <w:rPr>
                <w:rFonts w:ascii="Arial" w:hAnsi="Arial"/>
                <w:i/>
                <w:iCs/>
                <w:sz w:val="22"/>
                <w:szCs w:val="22"/>
              </w:rPr>
              <w:t xml:space="preserve"> de </w:t>
            </w:r>
            <w:proofErr w:type="spellStart"/>
            <w:r w:rsidRPr="004B1557">
              <w:rPr>
                <w:rFonts w:ascii="Arial" w:hAnsi="Arial"/>
                <w:i/>
                <w:iCs/>
                <w:sz w:val="22"/>
                <w:szCs w:val="22"/>
              </w:rPr>
              <w:t>ausentismo</w:t>
            </w:r>
            <w:proofErr w:type="spellEnd"/>
            <w:r w:rsidRPr="004B1557">
              <w:rPr>
                <w:rFonts w:ascii="Arial" w:hAnsi="Arial"/>
                <w:i/>
                <w:iCs/>
                <w:sz w:val="22"/>
                <w:szCs w:val="22"/>
              </w:rPr>
              <w:t xml:space="preserve"> escolar (ORFCT)</w:t>
            </w:r>
          </w:p>
          <w:p w14:paraId="0452E130" w14:textId="77777777" w:rsidR="00712A56" w:rsidRPr="004B1557" w:rsidRDefault="00EE72F1" w:rsidP="00F258D6">
            <w:pPr>
              <w:tabs>
                <w:tab w:val="left" w:pos="3366"/>
              </w:tabs>
              <w:rPr>
                <w:rFonts w:ascii="Arial" w:hAnsi="Arial"/>
                <w:sz w:val="22"/>
                <w:szCs w:val="22"/>
              </w:rPr>
            </w:pPr>
            <w:proofErr w:type="gramStart"/>
            <w:r w:rsidRPr="004B1557">
              <w:rPr>
                <w:rFonts w:ascii="Arial" w:hAnsi="Arial"/>
                <w:sz w:val="22"/>
                <w:szCs w:val="22"/>
              </w:rPr>
              <w:t>[  ]</w:t>
            </w:r>
            <w:proofErr w:type="gramEnd"/>
            <w:r w:rsidRPr="004B1557">
              <w:rPr>
                <w:rFonts w:ascii="Arial" w:hAnsi="Arial"/>
                <w:sz w:val="22"/>
                <w:szCs w:val="22"/>
              </w:rPr>
              <w:t xml:space="preserve"> Dismissal of Petition (ORDSM)</w:t>
            </w:r>
          </w:p>
          <w:p w14:paraId="03486EB8" w14:textId="24E51038" w:rsidR="00A23FB4" w:rsidRPr="004B1557" w:rsidRDefault="00C57392" w:rsidP="00A05827">
            <w:pPr>
              <w:tabs>
                <w:tab w:val="left" w:pos="3366"/>
              </w:tabs>
              <w:rPr>
                <w:rFonts w:ascii="Arial" w:hAnsi="Arial"/>
                <w:i/>
                <w:iCs/>
                <w:sz w:val="22"/>
                <w:szCs w:val="22"/>
                <w:lang w:val="es-US"/>
              </w:rPr>
            </w:pPr>
            <w:r w:rsidRPr="004B1557">
              <w:rPr>
                <w:rFonts w:ascii="Arial" w:hAnsi="Arial"/>
                <w:i/>
                <w:iCs/>
                <w:sz w:val="22"/>
                <w:szCs w:val="22"/>
              </w:rPr>
              <w:t xml:space="preserve">     </w:t>
            </w:r>
            <w:r w:rsidRPr="004B1557">
              <w:rPr>
                <w:rFonts w:ascii="Arial" w:hAnsi="Arial"/>
                <w:i/>
                <w:iCs/>
                <w:sz w:val="22"/>
                <w:szCs w:val="22"/>
                <w:lang w:val="es-US"/>
              </w:rPr>
              <w:t>Desestimación de la petición (ORDSM)</w:t>
            </w:r>
          </w:p>
          <w:p w14:paraId="0CCC47DD" w14:textId="2F5A0057" w:rsidR="00A23FB4" w:rsidRPr="004B1557" w:rsidRDefault="003C5D0A" w:rsidP="00C57392">
            <w:pPr>
              <w:tabs>
                <w:tab w:val="left" w:pos="3747"/>
              </w:tabs>
              <w:spacing w:before="240"/>
              <w:rPr>
                <w:rFonts w:ascii="Arial" w:hAnsi="Arial"/>
                <w:sz w:val="22"/>
                <w:szCs w:val="22"/>
                <w:u w:val="single"/>
                <w:lang w:val="es-US"/>
              </w:rPr>
            </w:pPr>
            <w:r w:rsidRPr="004B1557">
              <w:rPr>
                <w:rFonts w:ascii="Arial" w:hAnsi="Arial"/>
                <w:sz w:val="22"/>
                <w:szCs w:val="22"/>
                <w:u w:val="single"/>
                <w:lang w:val="es-US"/>
              </w:rPr>
              <w:t>[</w:t>
            </w:r>
            <w:r w:rsidRPr="004B1557">
              <w:rPr>
                <w:rFonts w:ascii="Arial" w:hAnsi="Arial"/>
                <w:sz w:val="22"/>
                <w:szCs w:val="22"/>
                <w:u w:val="single"/>
                <w:lang w:val="es-US"/>
              </w:rPr>
              <w:tab/>
              <w:t>]</w:t>
            </w:r>
          </w:p>
          <w:p w14:paraId="0EBD245C" w14:textId="77777777" w:rsidR="00712A56" w:rsidRPr="004B1557" w:rsidRDefault="00A23FB4" w:rsidP="00F258D6">
            <w:pPr>
              <w:tabs>
                <w:tab w:val="center" w:pos="1926"/>
              </w:tabs>
              <w:rPr>
                <w:rFonts w:ascii="Arial" w:hAnsi="Arial"/>
                <w:sz w:val="22"/>
                <w:szCs w:val="22"/>
                <w:lang w:val="es-US"/>
              </w:rPr>
            </w:pPr>
            <w:r w:rsidRPr="004B1557">
              <w:rPr>
                <w:rFonts w:ascii="Arial" w:hAnsi="Arial"/>
                <w:sz w:val="22"/>
                <w:szCs w:val="22"/>
                <w:lang w:val="es-US"/>
              </w:rPr>
              <w:tab/>
              <w:t>(</w:t>
            </w:r>
            <w:proofErr w:type="spellStart"/>
            <w:r w:rsidRPr="004B1557">
              <w:rPr>
                <w:rFonts w:ascii="Arial" w:hAnsi="Arial"/>
                <w:sz w:val="22"/>
                <w:szCs w:val="22"/>
                <w:lang w:val="es-US"/>
              </w:rPr>
              <w:t>Name</w:t>
            </w:r>
            <w:proofErr w:type="spellEnd"/>
            <w:r w:rsidRPr="004B1557">
              <w:rPr>
                <w:rFonts w:ascii="Arial" w:hAnsi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4B1557">
              <w:rPr>
                <w:rFonts w:ascii="Arial" w:hAnsi="Arial"/>
                <w:sz w:val="22"/>
                <w:szCs w:val="22"/>
                <w:lang w:val="es-US"/>
              </w:rPr>
              <w:t>of</w:t>
            </w:r>
            <w:proofErr w:type="spellEnd"/>
            <w:r w:rsidRPr="004B1557">
              <w:rPr>
                <w:rFonts w:ascii="Arial" w:hAnsi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4B1557">
              <w:rPr>
                <w:rFonts w:ascii="Arial" w:hAnsi="Arial"/>
                <w:sz w:val="22"/>
                <w:szCs w:val="22"/>
                <w:lang w:val="es-US"/>
              </w:rPr>
              <w:t>School</w:t>
            </w:r>
            <w:proofErr w:type="spellEnd"/>
            <w:r w:rsidRPr="004B1557">
              <w:rPr>
                <w:rFonts w:ascii="Arial" w:hAnsi="Arial"/>
                <w:sz w:val="22"/>
                <w:szCs w:val="22"/>
                <w:lang w:val="es-US"/>
              </w:rPr>
              <w:t>)</w:t>
            </w:r>
          </w:p>
          <w:p w14:paraId="13ED938D" w14:textId="7FED6DE5" w:rsidR="00A23FB4" w:rsidRPr="004B1557" w:rsidRDefault="00712A56" w:rsidP="00A05827">
            <w:pPr>
              <w:tabs>
                <w:tab w:val="center" w:pos="1926"/>
              </w:tabs>
              <w:rPr>
                <w:rFonts w:ascii="Arial" w:hAnsi="Arial"/>
                <w:i/>
                <w:iCs/>
                <w:sz w:val="22"/>
                <w:szCs w:val="22"/>
                <w:lang w:val="es-US"/>
              </w:rPr>
            </w:pPr>
            <w:r w:rsidRPr="004B1557">
              <w:rPr>
                <w:rFonts w:ascii="Arial" w:hAnsi="Arial"/>
                <w:sz w:val="22"/>
                <w:szCs w:val="22"/>
                <w:lang w:val="es-US"/>
              </w:rPr>
              <w:tab/>
            </w:r>
            <w:r w:rsidRPr="004B1557">
              <w:rPr>
                <w:rFonts w:ascii="Arial" w:hAnsi="Arial"/>
                <w:i/>
                <w:iCs/>
                <w:sz w:val="22"/>
                <w:szCs w:val="22"/>
                <w:lang w:val="es-US"/>
              </w:rPr>
              <w:t>(Nombre de la escuela)</w:t>
            </w:r>
          </w:p>
          <w:p w14:paraId="2DE07858" w14:textId="77777777" w:rsidR="00712A56" w:rsidRPr="004B1557" w:rsidRDefault="00A23FB4" w:rsidP="00F258D6">
            <w:pPr>
              <w:spacing w:before="120"/>
              <w:rPr>
                <w:rFonts w:ascii="Arial" w:hAnsi="Arial"/>
                <w:sz w:val="22"/>
                <w:szCs w:val="22"/>
                <w:lang w:val="es-US"/>
              </w:rPr>
            </w:pPr>
            <w:r w:rsidRPr="004B1557">
              <w:rPr>
                <w:rFonts w:ascii="Arial" w:hAnsi="Arial"/>
                <w:sz w:val="22"/>
                <w:szCs w:val="22"/>
                <w:lang w:val="es-US"/>
              </w:rPr>
              <w:t>[</w:t>
            </w:r>
            <w:proofErr w:type="spellStart"/>
            <w:r w:rsidRPr="004B1557">
              <w:rPr>
                <w:rFonts w:ascii="Arial" w:hAnsi="Arial"/>
                <w:sz w:val="22"/>
                <w:szCs w:val="22"/>
                <w:lang w:val="es-US"/>
              </w:rPr>
              <w:t>Clerk’s</w:t>
            </w:r>
            <w:proofErr w:type="spellEnd"/>
            <w:r w:rsidRPr="004B1557">
              <w:rPr>
                <w:rFonts w:ascii="Arial" w:hAnsi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4B1557">
              <w:rPr>
                <w:rFonts w:ascii="Arial" w:hAnsi="Arial"/>
                <w:sz w:val="22"/>
                <w:szCs w:val="22"/>
                <w:lang w:val="es-US"/>
              </w:rPr>
              <w:t>Action</w:t>
            </w:r>
            <w:proofErr w:type="spellEnd"/>
            <w:r w:rsidRPr="004B1557">
              <w:rPr>
                <w:rFonts w:ascii="Arial" w:hAnsi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4B1557">
              <w:rPr>
                <w:rFonts w:ascii="Arial" w:hAnsi="Arial"/>
                <w:sz w:val="22"/>
                <w:szCs w:val="22"/>
                <w:lang w:val="es-US"/>
              </w:rPr>
              <w:t>Required</w:t>
            </w:r>
            <w:proofErr w:type="spellEnd"/>
            <w:r w:rsidRPr="004B1557">
              <w:rPr>
                <w:rFonts w:ascii="Arial" w:hAnsi="Arial"/>
                <w:sz w:val="22"/>
                <w:szCs w:val="22"/>
                <w:lang w:val="es-US"/>
              </w:rPr>
              <w:t>]</w:t>
            </w:r>
          </w:p>
          <w:p w14:paraId="1C423D6A" w14:textId="67A6E1EB" w:rsidR="00A23FB4" w:rsidRPr="004B1557" w:rsidRDefault="00712A56" w:rsidP="00A05827">
            <w:pPr>
              <w:rPr>
                <w:rFonts w:ascii="Arial" w:hAnsi="Arial"/>
                <w:i/>
                <w:iCs/>
                <w:sz w:val="22"/>
                <w:szCs w:val="22"/>
                <w:lang w:val="es-US"/>
              </w:rPr>
            </w:pPr>
            <w:r w:rsidRPr="004B1557">
              <w:rPr>
                <w:rFonts w:ascii="Arial" w:hAnsi="Arial"/>
                <w:i/>
                <w:iCs/>
                <w:sz w:val="22"/>
                <w:szCs w:val="22"/>
                <w:lang w:val="es-US"/>
              </w:rPr>
              <w:t>[Acción requerida del actuario]</w:t>
            </w:r>
          </w:p>
        </w:tc>
      </w:tr>
    </w:tbl>
    <w:p w14:paraId="4B736C1A" w14:textId="77777777" w:rsidR="00712A56" w:rsidRPr="004B1557" w:rsidRDefault="00A23FB4" w:rsidP="00F258D6">
      <w:pPr>
        <w:pStyle w:val="BodyText"/>
        <w:tabs>
          <w:tab w:val="left" w:pos="5940"/>
          <w:tab w:val="left" w:pos="9270"/>
        </w:tabs>
        <w:spacing w:before="120" w:line="240" w:lineRule="auto"/>
        <w:rPr>
          <w:rFonts w:ascii="Arial" w:hAnsi="Arial"/>
          <w:sz w:val="22"/>
          <w:szCs w:val="22"/>
        </w:rPr>
      </w:pPr>
      <w:r w:rsidRPr="004B1557">
        <w:rPr>
          <w:rFonts w:ascii="Arial" w:hAnsi="Arial"/>
          <w:sz w:val="22"/>
          <w:szCs w:val="22"/>
        </w:rPr>
        <w:t>This matter came before the court on (</w:t>
      </w:r>
      <w:r w:rsidRPr="004B1557">
        <w:rPr>
          <w:rFonts w:ascii="Arial" w:hAnsi="Arial"/>
          <w:i/>
          <w:iCs/>
          <w:sz w:val="22"/>
          <w:szCs w:val="22"/>
        </w:rPr>
        <w:t>date)</w:t>
      </w:r>
      <w:r w:rsidRPr="004B1557">
        <w:rPr>
          <w:rFonts w:ascii="Arial" w:hAnsi="Arial"/>
          <w:sz w:val="22"/>
          <w:szCs w:val="22"/>
        </w:rPr>
        <w:t xml:space="preserve"> </w:t>
      </w:r>
      <w:r w:rsidRPr="004B1557">
        <w:rPr>
          <w:rFonts w:ascii="Arial" w:hAnsi="Arial"/>
          <w:sz w:val="22"/>
          <w:szCs w:val="22"/>
          <w:u w:val="single"/>
        </w:rPr>
        <w:tab/>
      </w:r>
      <w:r w:rsidRPr="004B1557">
        <w:rPr>
          <w:rFonts w:ascii="Arial" w:hAnsi="Arial"/>
          <w:sz w:val="22"/>
          <w:szCs w:val="22"/>
        </w:rPr>
        <w:t xml:space="preserve">. At the petitioner’s request that the court issued an order to compel the student’s school attendance. The petitioner appeared through its </w:t>
      </w:r>
      <w:proofErr w:type="gramStart"/>
      <w:r w:rsidRPr="004B1557">
        <w:rPr>
          <w:rFonts w:ascii="Arial" w:hAnsi="Arial"/>
          <w:sz w:val="22"/>
          <w:szCs w:val="22"/>
        </w:rPr>
        <w:t>representative, _</w:t>
      </w:r>
      <w:proofErr w:type="gramEnd"/>
      <w:r w:rsidRPr="004B1557">
        <w:rPr>
          <w:rFonts w:ascii="Arial" w:hAnsi="Arial"/>
          <w:sz w:val="22"/>
          <w:szCs w:val="22"/>
        </w:rPr>
        <w:t xml:space="preserve">_____________________________ and the respondent student   </w:t>
      </w:r>
      <w:proofErr w:type="gramStart"/>
      <w:r w:rsidRPr="004B1557">
        <w:rPr>
          <w:rFonts w:ascii="Arial" w:hAnsi="Arial"/>
          <w:sz w:val="22"/>
          <w:szCs w:val="22"/>
        </w:rPr>
        <w:t xml:space="preserve">   [  ]</w:t>
      </w:r>
      <w:proofErr w:type="gramEnd"/>
      <w:r w:rsidRPr="004B1557">
        <w:rPr>
          <w:rFonts w:ascii="Arial" w:hAnsi="Arial"/>
          <w:sz w:val="22"/>
          <w:szCs w:val="22"/>
        </w:rPr>
        <w:t xml:space="preserve"> </w:t>
      </w:r>
      <w:proofErr w:type="gramStart"/>
      <w:r w:rsidRPr="004B1557">
        <w:rPr>
          <w:rFonts w:ascii="Arial" w:hAnsi="Arial"/>
          <w:sz w:val="22"/>
          <w:szCs w:val="22"/>
        </w:rPr>
        <w:t>did  [  ]</w:t>
      </w:r>
      <w:proofErr w:type="gramEnd"/>
      <w:r w:rsidRPr="004B1557">
        <w:rPr>
          <w:rFonts w:ascii="Arial" w:hAnsi="Arial"/>
          <w:sz w:val="22"/>
          <w:szCs w:val="22"/>
        </w:rPr>
        <w:t xml:space="preserve"> did not, parents/guardians </w:t>
      </w:r>
      <w:proofErr w:type="gramStart"/>
      <w:r w:rsidRPr="004B1557">
        <w:rPr>
          <w:rFonts w:ascii="Arial" w:hAnsi="Arial"/>
          <w:sz w:val="22"/>
          <w:szCs w:val="22"/>
        </w:rPr>
        <w:t>[  ]</w:t>
      </w:r>
      <w:proofErr w:type="gramEnd"/>
      <w:r w:rsidRPr="004B1557">
        <w:rPr>
          <w:rFonts w:ascii="Arial" w:hAnsi="Arial"/>
          <w:sz w:val="22"/>
          <w:szCs w:val="22"/>
        </w:rPr>
        <w:t xml:space="preserve"> </w:t>
      </w:r>
      <w:proofErr w:type="gramStart"/>
      <w:r w:rsidRPr="004B1557">
        <w:rPr>
          <w:rFonts w:ascii="Arial" w:hAnsi="Arial"/>
          <w:sz w:val="22"/>
          <w:szCs w:val="22"/>
        </w:rPr>
        <w:t>did  [  ]</w:t>
      </w:r>
      <w:proofErr w:type="gramEnd"/>
      <w:r w:rsidRPr="004B1557">
        <w:rPr>
          <w:rFonts w:ascii="Arial" w:hAnsi="Arial"/>
          <w:sz w:val="22"/>
          <w:szCs w:val="22"/>
        </w:rPr>
        <w:t xml:space="preserve"> did not appear with </w:t>
      </w:r>
      <w:r w:rsidRPr="004B1557">
        <w:rPr>
          <w:rFonts w:ascii="Arial" w:hAnsi="Arial"/>
          <w:sz w:val="22"/>
          <w:szCs w:val="22"/>
          <w:u w:val="single"/>
        </w:rPr>
        <w:tab/>
      </w:r>
      <w:r w:rsidRPr="004B1557">
        <w:rPr>
          <w:rFonts w:ascii="Arial" w:hAnsi="Arial"/>
          <w:sz w:val="22"/>
          <w:szCs w:val="22"/>
        </w:rPr>
        <w:t>. Based on the evidence presented at the hearing and the records herein, the court finds and orders as follows:</w:t>
      </w:r>
    </w:p>
    <w:p w14:paraId="5000A5A6" w14:textId="661E57EB" w:rsidR="00A23FB4" w:rsidRPr="004B1557" w:rsidRDefault="00712A56" w:rsidP="00A05827">
      <w:pPr>
        <w:pStyle w:val="BodyText"/>
        <w:tabs>
          <w:tab w:val="left" w:pos="5940"/>
          <w:tab w:val="left" w:pos="9270"/>
        </w:tabs>
        <w:spacing w:line="240" w:lineRule="auto"/>
        <w:rPr>
          <w:rFonts w:ascii="Arial" w:hAnsi="Arial"/>
          <w:i/>
          <w:iCs/>
          <w:sz w:val="22"/>
          <w:szCs w:val="22"/>
          <w:lang w:val="es-US"/>
        </w:rPr>
      </w:pPr>
      <w:r w:rsidRPr="004B1557">
        <w:rPr>
          <w:rFonts w:ascii="Arial" w:hAnsi="Arial"/>
          <w:i/>
          <w:iCs/>
          <w:sz w:val="22"/>
          <w:szCs w:val="22"/>
          <w:lang w:val="es-US"/>
        </w:rPr>
        <w:t xml:space="preserve">Este asunto se presentó al tribunal el (fecha) </w:t>
      </w:r>
      <w:r w:rsidRPr="004B1557">
        <w:rPr>
          <w:rFonts w:ascii="Arial" w:hAnsi="Arial"/>
          <w:sz w:val="22"/>
          <w:szCs w:val="22"/>
          <w:lang w:val="es-US"/>
        </w:rPr>
        <w:tab/>
      </w:r>
      <w:r w:rsidRPr="004B1557">
        <w:rPr>
          <w:rFonts w:ascii="Arial" w:hAnsi="Arial"/>
          <w:i/>
          <w:iCs/>
          <w:sz w:val="22"/>
          <w:szCs w:val="22"/>
          <w:lang w:val="es-US"/>
        </w:rPr>
        <w:t xml:space="preserve">. La parte demandante solicitó que el tribunal emita una orden para obligar al estudiante a asistir a la escuela. La parte demandante compareció por medio de su representante, </w:t>
      </w:r>
      <w:r w:rsidRPr="004B1557">
        <w:rPr>
          <w:rFonts w:ascii="Arial" w:hAnsi="Arial"/>
          <w:sz w:val="22"/>
          <w:szCs w:val="22"/>
          <w:lang w:val="es-US"/>
        </w:rPr>
        <w:tab/>
      </w:r>
      <w:r w:rsidRPr="004B1557">
        <w:rPr>
          <w:rFonts w:ascii="Arial" w:hAnsi="Arial"/>
          <w:i/>
          <w:iCs/>
          <w:sz w:val="22"/>
          <w:szCs w:val="22"/>
          <w:lang w:val="es-US"/>
        </w:rPr>
        <w:t xml:space="preserve"> y el estudiante demandado [-] </w:t>
      </w:r>
      <w:proofErr w:type="gramStart"/>
      <w:r w:rsidRPr="004B1557">
        <w:rPr>
          <w:rFonts w:ascii="Arial" w:hAnsi="Arial"/>
          <w:i/>
          <w:iCs/>
          <w:sz w:val="22"/>
          <w:szCs w:val="22"/>
          <w:lang w:val="es-US"/>
        </w:rPr>
        <w:t>sí  [</w:t>
      </w:r>
      <w:proofErr w:type="gramEnd"/>
      <w:r w:rsidRPr="004B1557">
        <w:rPr>
          <w:rFonts w:ascii="Arial" w:hAnsi="Arial"/>
          <w:i/>
          <w:iCs/>
          <w:sz w:val="22"/>
          <w:szCs w:val="22"/>
          <w:lang w:val="es-US"/>
        </w:rPr>
        <w:t xml:space="preserve">-] no compareció, los padres o tutores [-] </w:t>
      </w:r>
      <w:proofErr w:type="gramStart"/>
      <w:r w:rsidRPr="004B1557">
        <w:rPr>
          <w:rFonts w:ascii="Arial" w:hAnsi="Arial"/>
          <w:i/>
          <w:iCs/>
          <w:sz w:val="22"/>
          <w:szCs w:val="22"/>
          <w:lang w:val="es-US"/>
        </w:rPr>
        <w:t>sí  [</w:t>
      </w:r>
      <w:proofErr w:type="gramEnd"/>
      <w:r w:rsidRPr="004B1557">
        <w:rPr>
          <w:rFonts w:ascii="Arial" w:hAnsi="Arial"/>
          <w:i/>
          <w:iCs/>
          <w:sz w:val="22"/>
          <w:szCs w:val="22"/>
          <w:lang w:val="es-US"/>
        </w:rPr>
        <w:t xml:space="preserve">-] no comparecieron con </w:t>
      </w:r>
      <w:r w:rsidRPr="004B1557">
        <w:rPr>
          <w:rFonts w:ascii="Arial" w:hAnsi="Arial"/>
          <w:sz w:val="22"/>
          <w:szCs w:val="22"/>
          <w:lang w:val="es-US"/>
        </w:rPr>
        <w:tab/>
      </w:r>
      <w:r w:rsidRPr="004B1557">
        <w:rPr>
          <w:rFonts w:ascii="Arial" w:hAnsi="Arial"/>
          <w:i/>
          <w:iCs/>
          <w:sz w:val="22"/>
          <w:szCs w:val="22"/>
          <w:lang w:val="es-US"/>
        </w:rPr>
        <w:t>. Sobre la base de las evidencias presentadas en la audiencia y los registros de este caso, el tribunal determina y ordena lo siguiente:</w:t>
      </w:r>
    </w:p>
    <w:p w14:paraId="0ABDB964" w14:textId="77777777" w:rsidR="00712A56" w:rsidRPr="004B1557" w:rsidRDefault="003C5D0A" w:rsidP="00F258D6">
      <w:pPr>
        <w:pStyle w:val="BodyText"/>
        <w:spacing w:line="240" w:lineRule="auto"/>
        <w:jc w:val="center"/>
        <w:rPr>
          <w:rFonts w:ascii="Arial" w:hAnsi="Arial"/>
          <w:b/>
          <w:sz w:val="22"/>
          <w:szCs w:val="22"/>
        </w:rPr>
      </w:pPr>
      <w:r w:rsidRPr="004B1557">
        <w:rPr>
          <w:rFonts w:ascii="Arial" w:hAnsi="Arial"/>
          <w:b/>
          <w:bCs/>
          <w:sz w:val="22"/>
          <w:szCs w:val="22"/>
        </w:rPr>
        <w:t>I.  Findings</w:t>
      </w:r>
    </w:p>
    <w:p w14:paraId="43DFB5F9" w14:textId="2F710A77" w:rsidR="00A23FB4" w:rsidRPr="004B1557" w:rsidRDefault="00356492" w:rsidP="00A05827">
      <w:pPr>
        <w:pStyle w:val="BodyText"/>
        <w:spacing w:line="240" w:lineRule="auto"/>
        <w:jc w:val="center"/>
        <w:rPr>
          <w:rFonts w:ascii="Arial" w:hAnsi="Arial"/>
          <w:b/>
          <w:i/>
          <w:iCs/>
          <w:sz w:val="22"/>
          <w:szCs w:val="22"/>
        </w:rPr>
      </w:pPr>
      <w:r w:rsidRPr="004B1557">
        <w:rPr>
          <w:rFonts w:ascii="Arial" w:hAnsi="Arial"/>
          <w:b/>
          <w:bCs/>
          <w:i/>
          <w:iCs/>
          <w:sz w:val="22"/>
          <w:szCs w:val="22"/>
        </w:rPr>
        <w:t xml:space="preserve">    </w:t>
      </w:r>
      <w:proofErr w:type="spellStart"/>
      <w:r w:rsidRPr="004B1557">
        <w:rPr>
          <w:rFonts w:ascii="Arial" w:hAnsi="Arial"/>
          <w:b/>
          <w:bCs/>
          <w:i/>
          <w:iCs/>
          <w:sz w:val="22"/>
          <w:szCs w:val="22"/>
        </w:rPr>
        <w:t>Determinaciones</w:t>
      </w:r>
      <w:proofErr w:type="spellEnd"/>
    </w:p>
    <w:p w14:paraId="5ABDEB9C" w14:textId="77777777" w:rsidR="00712A56" w:rsidRPr="004B1557" w:rsidRDefault="00A23FB4" w:rsidP="00F258D6">
      <w:pPr>
        <w:pStyle w:val="BodyText"/>
        <w:tabs>
          <w:tab w:val="left" w:pos="720"/>
        </w:tabs>
        <w:spacing w:before="120" w:line="240" w:lineRule="auto"/>
        <w:ind w:left="1051" w:hanging="1051"/>
        <w:rPr>
          <w:rFonts w:ascii="Arial" w:hAnsi="Arial"/>
          <w:sz w:val="22"/>
          <w:szCs w:val="22"/>
        </w:rPr>
      </w:pPr>
      <w:r w:rsidRPr="009B6E45">
        <w:rPr>
          <w:rFonts w:ascii="Arial" w:hAnsi="Arial"/>
          <w:b/>
          <w:bCs/>
          <w:sz w:val="22"/>
          <w:szCs w:val="22"/>
        </w:rPr>
        <w:lastRenderedPageBreak/>
        <w:t>1.1</w:t>
      </w:r>
      <w:r w:rsidRPr="004B1557">
        <w:rPr>
          <w:rFonts w:ascii="Arial" w:hAnsi="Arial"/>
          <w:sz w:val="22"/>
          <w:szCs w:val="22"/>
        </w:rPr>
        <w:tab/>
      </w:r>
      <w:proofErr w:type="gramStart"/>
      <w:r w:rsidRPr="004B1557">
        <w:rPr>
          <w:rFonts w:ascii="Arial" w:hAnsi="Arial"/>
          <w:sz w:val="22"/>
          <w:szCs w:val="22"/>
        </w:rPr>
        <w:t>[  ]</w:t>
      </w:r>
      <w:proofErr w:type="gramEnd"/>
      <w:r w:rsidRPr="004B1557">
        <w:rPr>
          <w:rFonts w:ascii="Arial" w:hAnsi="Arial"/>
          <w:sz w:val="22"/>
          <w:szCs w:val="22"/>
        </w:rPr>
        <w:t xml:space="preserve">  The </w:t>
      </w:r>
      <w:proofErr w:type="gramStart"/>
      <w:r w:rsidRPr="004B1557">
        <w:rPr>
          <w:rFonts w:ascii="Arial" w:hAnsi="Arial"/>
          <w:sz w:val="22"/>
          <w:szCs w:val="22"/>
        </w:rPr>
        <w:t>[  ]</w:t>
      </w:r>
      <w:proofErr w:type="gramEnd"/>
      <w:r w:rsidRPr="004B1557">
        <w:rPr>
          <w:rFonts w:ascii="Arial" w:hAnsi="Arial"/>
          <w:sz w:val="22"/>
          <w:szCs w:val="22"/>
        </w:rPr>
        <w:t xml:space="preserve"> </w:t>
      </w:r>
      <w:proofErr w:type="gramStart"/>
      <w:r w:rsidRPr="004B1557">
        <w:rPr>
          <w:rFonts w:ascii="Arial" w:hAnsi="Arial"/>
          <w:sz w:val="22"/>
          <w:szCs w:val="22"/>
        </w:rPr>
        <w:t>student  [  ]</w:t>
      </w:r>
      <w:proofErr w:type="gramEnd"/>
      <w:r w:rsidRPr="004B1557">
        <w:rPr>
          <w:rFonts w:ascii="Arial" w:hAnsi="Arial"/>
          <w:sz w:val="22"/>
          <w:szCs w:val="22"/>
        </w:rPr>
        <w:t xml:space="preserve"> parents/guardians were served with the </w:t>
      </w:r>
      <w:r w:rsidRPr="004B1557">
        <w:rPr>
          <w:rFonts w:ascii="Arial" w:hAnsi="Arial"/>
          <w:i/>
          <w:iCs/>
          <w:sz w:val="22"/>
          <w:szCs w:val="22"/>
        </w:rPr>
        <w:t>Petition Regarding Truancy</w:t>
      </w:r>
      <w:r w:rsidRPr="004B1557">
        <w:rPr>
          <w:rFonts w:ascii="Arial" w:hAnsi="Arial"/>
          <w:sz w:val="22"/>
          <w:szCs w:val="22"/>
        </w:rPr>
        <w:t xml:space="preserve"> and the order setting this hearing.</w:t>
      </w:r>
    </w:p>
    <w:p w14:paraId="7854D963" w14:textId="54606620" w:rsidR="00A23FB4" w:rsidRPr="004B1557" w:rsidRDefault="00110E8A" w:rsidP="00A05827">
      <w:pPr>
        <w:pStyle w:val="BodyText"/>
        <w:tabs>
          <w:tab w:val="left" w:pos="720"/>
        </w:tabs>
        <w:spacing w:line="240" w:lineRule="auto"/>
        <w:ind w:left="1051" w:hanging="1051"/>
        <w:rPr>
          <w:rFonts w:ascii="Arial" w:hAnsi="Arial"/>
          <w:i/>
          <w:iCs/>
          <w:sz w:val="22"/>
          <w:szCs w:val="22"/>
          <w:lang w:val="es-US"/>
        </w:rPr>
      </w:pPr>
      <w:r w:rsidRPr="004B1557">
        <w:rPr>
          <w:rFonts w:ascii="Arial" w:hAnsi="Arial"/>
          <w:i/>
          <w:iCs/>
          <w:sz w:val="22"/>
          <w:szCs w:val="22"/>
        </w:rPr>
        <w:tab/>
      </w:r>
      <w:r w:rsidRPr="004B1557">
        <w:rPr>
          <w:rFonts w:ascii="Arial" w:hAnsi="Arial"/>
          <w:i/>
          <w:iCs/>
          <w:sz w:val="22"/>
          <w:szCs w:val="22"/>
        </w:rPr>
        <w:tab/>
      </w:r>
      <w:r w:rsidRPr="004B1557">
        <w:rPr>
          <w:rFonts w:ascii="Arial" w:hAnsi="Arial"/>
          <w:i/>
          <w:iCs/>
          <w:sz w:val="22"/>
          <w:szCs w:val="22"/>
          <w:lang w:val="es-US"/>
        </w:rPr>
        <w:t xml:space="preserve">Se notificó a [-] el </w:t>
      </w:r>
      <w:proofErr w:type="gramStart"/>
      <w:r w:rsidRPr="004B1557">
        <w:rPr>
          <w:rFonts w:ascii="Arial" w:hAnsi="Arial"/>
          <w:i/>
          <w:iCs/>
          <w:sz w:val="22"/>
          <w:szCs w:val="22"/>
          <w:lang w:val="es-US"/>
        </w:rPr>
        <w:t>estudiante  [</w:t>
      </w:r>
      <w:proofErr w:type="gramEnd"/>
      <w:r w:rsidRPr="004B1557">
        <w:rPr>
          <w:rFonts w:ascii="Arial" w:hAnsi="Arial"/>
          <w:i/>
          <w:iCs/>
          <w:sz w:val="22"/>
          <w:szCs w:val="22"/>
          <w:lang w:val="es-US"/>
        </w:rPr>
        <w:t>-] los padres o tutores la solicitud referente a ausentismo escolar y la orden en la que se fijó esta audiencia.</w:t>
      </w:r>
    </w:p>
    <w:p w14:paraId="533152B3" w14:textId="77777777" w:rsidR="00712A56" w:rsidRPr="004B1557" w:rsidRDefault="00A23FB4" w:rsidP="00F258D6">
      <w:pPr>
        <w:pStyle w:val="BodyText"/>
        <w:spacing w:before="120" w:line="240" w:lineRule="auto"/>
        <w:ind w:left="720" w:hanging="720"/>
        <w:rPr>
          <w:rFonts w:ascii="Arial" w:hAnsi="Arial"/>
          <w:sz w:val="22"/>
          <w:szCs w:val="22"/>
        </w:rPr>
      </w:pPr>
      <w:r w:rsidRPr="009B6E45">
        <w:rPr>
          <w:rFonts w:ascii="Arial" w:hAnsi="Arial"/>
          <w:b/>
          <w:bCs/>
          <w:sz w:val="22"/>
          <w:szCs w:val="22"/>
        </w:rPr>
        <w:t>1.2</w:t>
      </w:r>
      <w:r w:rsidRPr="004B1557">
        <w:rPr>
          <w:rFonts w:ascii="Arial" w:hAnsi="Arial"/>
          <w:sz w:val="22"/>
          <w:szCs w:val="22"/>
        </w:rPr>
        <w:tab/>
      </w:r>
      <w:proofErr w:type="gramStart"/>
      <w:r w:rsidRPr="004B1557">
        <w:rPr>
          <w:rFonts w:ascii="Arial" w:hAnsi="Arial"/>
          <w:sz w:val="22"/>
          <w:szCs w:val="22"/>
        </w:rPr>
        <w:t>[  ]</w:t>
      </w:r>
      <w:proofErr w:type="gramEnd"/>
      <w:r w:rsidRPr="004B1557">
        <w:rPr>
          <w:rFonts w:ascii="Arial" w:hAnsi="Arial"/>
          <w:sz w:val="22"/>
          <w:szCs w:val="22"/>
        </w:rPr>
        <w:t xml:space="preserve">  The </w:t>
      </w:r>
      <w:proofErr w:type="gramStart"/>
      <w:r w:rsidRPr="004B1557">
        <w:rPr>
          <w:rFonts w:ascii="Arial" w:hAnsi="Arial"/>
          <w:sz w:val="22"/>
          <w:szCs w:val="22"/>
        </w:rPr>
        <w:t>[  ]</w:t>
      </w:r>
      <w:proofErr w:type="gramEnd"/>
      <w:r w:rsidRPr="004B1557">
        <w:rPr>
          <w:rFonts w:ascii="Arial" w:hAnsi="Arial"/>
          <w:sz w:val="22"/>
          <w:szCs w:val="22"/>
        </w:rPr>
        <w:t xml:space="preserve"> </w:t>
      </w:r>
      <w:proofErr w:type="gramStart"/>
      <w:r w:rsidRPr="004B1557">
        <w:rPr>
          <w:rFonts w:ascii="Arial" w:hAnsi="Arial"/>
          <w:sz w:val="22"/>
          <w:szCs w:val="22"/>
        </w:rPr>
        <w:t>student  [  ]</w:t>
      </w:r>
      <w:proofErr w:type="gramEnd"/>
      <w:r w:rsidRPr="004B1557">
        <w:rPr>
          <w:rFonts w:ascii="Arial" w:hAnsi="Arial"/>
          <w:sz w:val="22"/>
          <w:szCs w:val="22"/>
        </w:rPr>
        <w:t xml:space="preserve"> parents/guardians are in default.</w:t>
      </w:r>
    </w:p>
    <w:p w14:paraId="6A249330" w14:textId="6998D970" w:rsidR="00A23FB4" w:rsidRPr="004B1557" w:rsidRDefault="00110E8A" w:rsidP="00A05827">
      <w:pPr>
        <w:pStyle w:val="BodyText"/>
        <w:spacing w:line="240" w:lineRule="auto"/>
        <w:ind w:left="720" w:hanging="720"/>
        <w:rPr>
          <w:rFonts w:ascii="Arial" w:hAnsi="Arial"/>
          <w:i/>
          <w:iCs/>
          <w:sz w:val="22"/>
          <w:szCs w:val="22"/>
          <w:lang w:val="es-US"/>
        </w:rPr>
      </w:pPr>
      <w:r w:rsidRPr="004B1557">
        <w:rPr>
          <w:rFonts w:ascii="Arial" w:hAnsi="Arial"/>
          <w:i/>
          <w:iCs/>
          <w:sz w:val="22"/>
          <w:szCs w:val="22"/>
        </w:rPr>
        <w:tab/>
        <w:t xml:space="preserve">      </w:t>
      </w:r>
      <w:r w:rsidRPr="004B1557">
        <w:rPr>
          <w:rFonts w:ascii="Arial" w:hAnsi="Arial"/>
          <w:i/>
          <w:iCs/>
          <w:sz w:val="22"/>
          <w:szCs w:val="22"/>
          <w:lang w:val="es-US"/>
        </w:rPr>
        <w:t xml:space="preserve">[-] El </w:t>
      </w:r>
      <w:proofErr w:type="gramStart"/>
      <w:r w:rsidRPr="004B1557">
        <w:rPr>
          <w:rFonts w:ascii="Arial" w:hAnsi="Arial"/>
          <w:i/>
          <w:iCs/>
          <w:sz w:val="22"/>
          <w:szCs w:val="22"/>
          <w:lang w:val="es-US"/>
        </w:rPr>
        <w:t>estudiante  [</w:t>
      </w:r>
      <w:proofErr w:type="gramEnd"/>
      <w:r w:rsidRPr="004B1557">
        <w:rPr>
          <w:rFonts w:ascii="Arial" w:hAnsi="Arial"/>
          <w:i/>
          <w:iCs/>
          <w:sz w:val="22"/>
          <w:szCs w:val="22"/>
          <w:lang w:val="es-US"/>
        </w:rPr>
        <w:t>-] los padres han incumplido.</w:t>
      </w:r>
    </w:p>
    <w:p w14:paraId="0178E0FE" w14:textId="77777777" w:rsidR="00712A56" w:rsidRPr="004B1557" w:rsidRDefault="00A23FB4" w:rsidP="00F258D6">
      <w:pPr>
        <w:pStyle w:val="BodyText"/>
        <w:spacing w:before="120" w:line="240" w:lineRule="auto"/>
        <w:ind w:left="720" w:hanging="720"/>
        <w:rPr>
          <w:rFonts w:ascii="Arial" w:hAnsi="Arial"/>
          <w:sz w:val="22"/>
          <w:szCs w:val="22"/>
        </w:rPr>
      </w:pPr>
      <w:r w:rsidRPr="009B6E45">
        <w:rPr>
          <w:rFonts w:ascii="Arial" w:hAnsi="Arial"/>
          <w:b/>
          <w:bCs/>
          <w:sz w:val="22"/>
          <w:szCs w:val="22"/>
        </w:rPr>
        <w:t>1.3</w:t>
      </w:r>
      <w:r w:rsidRPr="004B1557">
        <w:rPr>
          <w:rFonts w:ascii="Arial" w:hAnsi="Arial"/>
          <w:sz w:val="22"/>
          <w:szCs w:val="22"/>
        </w:rPr>
        <w:tab/>
      </w:r>
      <w:proofErr w:type="gramStart"/>
      <w:r w:rsidRPr="004B1557">
        <w:rPr>
          <w:rFonts w:ascii="Arial" w:hAnsi="Arial"/>
          <w:sz w:val="22"/>
          <w:szCs w:val="22"/>
        </w:rPr>
        <w:t>[  ]</w:t>
      </w:r>
      <w:proofErr w:type="gramEnd"/>
      <w:r w:rsidRPr="004B1557">
        <w:rPr>
          <w:rFonts w:ascii="Arial" w:hAnsi="Arial"/>
          <w:sz w:val="22"/>
          <w:szCs w:val="22"/>
        </w:rPr>
        <w:t xml:space="preserve">  The student has failed to attend school as required in RCW 28A.225.005.</w:t>
      </w:r>
    </w:p>
    <w:p w14:paraId="182F8BC1" w14:textId="3E4D2916" w:rsidR="00A23FB4" w:rsidRPr="004B1557" w:rsidRDefault="00110E8A" w:rsidP="00A05827">
      <w:pPr>
        <w:pStyle w:val="BodyText"/>
        <w:spacing w:line="240" w:lineRule="auto"/>
        <w:ind w:left="720" w:hanging="720"/>
        <w:rPr>
          <w:rFonts w:ascii="Arial" w:hAnsi="Arial"/>
          <w:i/>
          <w:iCs/>
          <w:sz w:val="22"/>
          <w:szCs w:val="22"/>
          <w:lang w:val="es-US"/>
        </w:rPr>
      </w:pPr>
      <w:r w:rsidRPr="004B1557">
        <w:rPr>
          <w:rFonts w:ascii="Arial" w:hAnsi="Arial"/>
          <w:i/>
          <w:iCs/>
          <w:sz w:val="22"/>
          <w:szCs w:val="22"/>
        </w:rPr>
        <w:tab/>
        <w:t xml:space="preserve">      </w:t>
      </w:r>
      <w:r w:rsidRPr="004B1557">
        <w:rPr>
          <w:rFonts w:ascii="Arial" w:hAnsi="Arial"/>
          <w:i/>
          <w:iCs/>
          <w:sz w:val="22"/>
          <w:szCs w:val="22"/>
          <w:lang w:val="es-US"/>
        </w:rPr>
        <w:t>El estudiante no ha asistido a la escuela como se ordena en RCW 28A.225.005.</w:t>
      </w:r>
    </w:p>
    <w:p w14:paraId="4E9B03E3" w14:textId="77777777" w:rsidR="00712A56" w:rsidRPr="004B1557" w:rsidRDefault="00A23FB4" w:rsidP="00F258D6">
      <w:pPr>
        <w:pStyle w:val="BodyText"/>
        <w:tabs>
          <w:tab w:val="left" w:pos="720"/>
        </w:tabs>
        <w:spacing w:before="120" w:line="240" w:lineRule="auto"/>
        <w:ind w:left="1080" w:hanging="1080"/>
        <w:rPr>
          <w:rFonts w:ascii="Arial" w:hAnsi="Arial"/>
          <w:sz w:val="22"/>
          <w:szCs w:val="22"/>
        </w:rPr>
      </w:pPr>
      <w:r w:rsidRPr="009B6E45">
        <w:rPr>
          <w:rFonts w:ascii="Arial" w:hAnsi="Arial"/>
          <w:b/>
          <w:bCs/>
          <w:sz w:val="22"/>
          <w:szCs w:val="22"/>
        </w:rPr>
        <w:t>1.4</w:t>
      </w:r>
      <w:r w:rsidRPr="004B1557">
        <w:rPr>
          <w:rFonts w:ascii="Arial" w:hAnsi="Arial"/>
          <w:sz w:val="22"/>
          <w:szCs w:val="22"/>
        </w:rPr>
        <w:tab/>
      </w:r>
      <w:proofErr w:type="gramStart"/>
      <w:r w:rsidRPr="004B1557">
        <w:rPr>
          <w:rFonts w:ascii="Arial" w:hAnsi="Arial"/>
          <w:sz w:val="22"/>
          <w:szCs w:val="22"/>
        </w:rPr>
        <w:t>[  ]</w:t>
      </w:r>
      <w:proofErr w:type="gramEnd"/>
      <w:r w:rsidRPr="004B1557">
        <w:rPr>
          <w:rFonts w:ascii="Arial" w:hAnsi="Arial"/>
          <w:sz w:val="22"/>
          <w:szCs w:val="22"/>
        </w:rPr>
        <w:t xml:space="preserve">  A drug and alcohol assessment is appropriate to the circumstances and behavior of the child and will help the child's compliance with the mandatory attendance law.</w:t>
      </w:r>
    </w:p>
    <w:p w14:paraId="7311337E" w14:textId="14F07C8C" w:rsidR="00A23FB4" w:rsidRPr="004B1557" w:rsidRDefault="00110E8A" w:rsidP="00A05827">
      <w:pPr>
        <w:pStyle w:val="BodyText"/>
        <w:tabs>
          <w:tab w:val="left" w:pos="720"/>
        </w:tabs>
        <w:spacing w:line="240" w:lineRule="auto"/>
        <w:ind w:left="1080" w:hanging="1080"/>
        <w:rPr>
          <w:rFonts w:ascii="Arial" w:hAnsi="Arial"/>
          <w:i/>
          <w:iCs/>
          <w:sz w:val="22"/>
          <w:szCs w:val="22"/>
          <w:lang w:val="es-US"/>
        </w:rPr>
      </w:pPr>
      <w:r w:rsidRPr="004B1557">
        <w:rPr>
          <w:rFonts w:ascii="Arial" w:hAnsi="Arial"/>
          <w:i/>
          <w:iCs/>
          <w:sz w:val="22"/>
          <w:szCs w:val="22"/>
        </w:rPr>
        <w:tab/>
        <w:t xml:space="preserve">      </w:t>
      </w:r>
      <w:r w:rsidRPr="004B1557">
        <w:rPr>
          <w:rFonts w:ascii="Arial" w:hAnsi="Arial"/>
          <w:i/>
          <w:iCs/>
          <w:sz w:val="22"/>
          <w:szCs w:val="22"/>
          <w:lang w:val="es-US"/>
        </w:rPr>
        <w:t>Las circunstancias y la conducta del menor ameritan una evaluación de drogas y alcohol, y esta ayudará a que el menor cumpla con la ley de asistencia obligatoria.</w:t>
      </w:r>
    </w:p>
    <w:p w14:paraId="0DD97905" w14:textId="77777777" w:rsidR="00712A56" w:rsidRPr="004B1557" w:rsidRDefault="0077491A" w:rsidP="00F258D6">
      <w:pPr>
        <w:pStyle w:val="BodyText"/>
        <w:tabs>
          <w:tab w:val="left" w:pos="720"/>
        </w:tabs>
        <w:spacing w:before="120" w:line="240" w:lineRule="auto"/>
        <w:ind w:left="1080" w:hanging="1080"/>
        <w:rPr>
          <w:rFonts w:ascii="Arial" w:hAnsi="Arial"/>
          <w:sz w:val="22"/>
          <w:szCs w:val="22"/>
        </w:rPr>
      </w:pPr>
      <w:r w:rsidRPr="009B6E45">
        <w:rPr>
          <w:rFonts w:ascii="Arial" w:hAnsi="Arial"/>
          <w:b/>
          <w:bCs/>
          <w:sz w:val="22"/>
          <w:szCs w:val="22"/>
        </w:rPr>
        <w:t>1.5</w:t>
      </w:r>
      <w:r w:rsidRPr="004B1557">
        <w:rPr>
          <w:rFonts w:ascii="Arial" w:hAnsi="Arial"/>
          <w:sz w:val="22"/>
          <w:szCs w:val="22"/>
        </w:rPr>
        <w:tab/>
      </w:r>
      <w:proofErr w:type="gramStart"/>
      <w:r w:rsidRPr="004B1557">
        <w:rPr>
          <w:rFonts w:ascii="Arial" w:hAnsi="Arial"/>
          <w:sz w:val="22"/>
          <w:szCs w:val="22"/>
        </w:rPr>
        <w:t>[  ]</w:t>
      </w:r>
      <w:proofErr w:type="gramEnd"/>
      <w:r w:rsidRPr="004B1557">
        <w:rPr>
          <w:rFonts w:ascii="Arial" w:hAnsi="Arial"/>
          <w:sz w:val="22"/>
          <w:szCs w:val="22"/>
        </w:rPr>
        <w:tab/>
        <w:t>A mental health evaluation or other diagnostic evaluation is appropriate to the circumstances and behavior of the child and will help the child's compliance with the mandatory attendance law.</w:t>
      </w:r>
    </w:p>
    <w:p w14:paraId="75F15471" w14:textId="6B766502" w:rsidR="0077491A" w:rsidRPr="004B1557" w:rsidRDefault="00110E8A" w:rsidP="00A05827">
      <w:pPr>
        <w:pStyle w:val="BodyText"/>
        <w:tabs>
          <w:tab w:val="left" w:pos="720"/>
        </w:tabs>
        <w:spacing w:line="240" w:lineRule="auto"/>
        <w:ind w:left="1080" w:hanging="1080"/>
        <w:rPr>
          <w:rFonts w:ascii="Arial" w:hAnsi="Arial"/>
          <w:i/>
          <w:iCs/>
          <w:sz w:val="22"/>
          <w:szCs w:val="22"/>
          <w:lang w:val="es-US"/>
        </w:rPr>
      </w:pPr>
      <w:r w:rsidRPr="004B1557">
        <w:rPr>
          <w:rFonts w:ascii="Arial" w:hAnsi="Arial"/>
          <w:i/>
          <w:iCs/>
          <w:sz w:val="22"/>
          <w:szCs w:val="22"/>
        </w:rPr>
        <w:tab/>
        <w:t xml:space="preserve">      </w:t>
      </w:r>
      <w:r w:rsidRPr="004B1557">
        <w:rPr>
          <w:rFonts w:ascii="Arial" w:hAnsi="Arial"/>
          <w:i/>
          <w:iCs/>
          <w:sz w:val="22"/>
          <w:szCs w:val="22"/>
          <w:lang w:val="es-US"/>
        </w:rPr>
        <w:t>Las circunstancias y la conducta del menor ameritan una evaluación de salud mental u otra evaluación de diagnóstico, y esta ayudará a que el menor cumpla con la ley de asistencia obligatoria.</w:t>
      </w:r>
    </w:p>
    <w:p w14:paraId="7DEC90EC" w14:textId="77777777" w:rsidR="00712A56" w:rsidRPr="004B1557" w:rsidRDefault="0077491A" w:rsidP="00F258D6">
      <w:pPr>
        <w:pStyle w:val="BodyText"/>
        <w:tabs>
          <w:tab w:val="left" w:pos="720"/>
        </w:tabs>
        <w:spacing w:before="120" w:line="240" w:lineRule="auto"/>
        <w:ind w:left="1080" w:hanging="1080"/>
        <w:rPr>
          <w:rFonts w:ascii="Arial" w:hAnsi="Arial"/>
          <w:sz w:val="22"/>
          <w:szCs w:val="22"/>
        </w:rPr>
      </w:pPr>
      <w:r w:rsidRPr="009B6E45">
        <w:rPr>
          <w:rFonts w:ascii="Arial" w:hAnsi="Arial"/>
          <w:b/>
          <w:bCs/>
          <w:sz w:val="22"/>
          <w:szCs w:val="22"/>
        </w:rPr>
        <w:t>1.6</w:t>
      </w:r>
      <w:r w:rsidRPr="004B1557">
        <w:rPr>
          <w:rFonts w:ascii="Arial" w:hAnsi="Arial"/>
          <w:sz w:val="22"/>
          <w:szCs w:val="22"/>
        </w:rPr>
        <w:tab/>
      </w:r>
      <w:proofErr w:type="gramStart"/>
      <w:r w:rsidRPr="004B1557">
        <w:rPr>
          <w:rFonts w:ascii="Arial" w:hAnsi="Arial"/>
          <w:sz w:val="22"/>
          <w:szCs w:val="22"/>
        </w:rPr>
        <w:t>[  ]</w:t>
      </w:r>
      <w:proofErr w:type="gramEnd"/>
      <w:r w:rsidRPr="004B1557">
        <w:rPr>
          <w:rFonts w:ascii="Arial" w:hAnsi="Arial"/>
          <w:sz w:val="22"/>
          <w:szCs w:val="22"/>
        </w:rPr>
        <w:tab/>
        <w:t>There is an immediate health and safety concern or a family conflict that needs mediation such that temporary out-of-home placement is necessary.</w:t>
      </w:r>
    </w:p>
    <w:p w14:paraId="46417401" w14:textId="26C43FD3" w:rsidR="0077491A" w:rsidRPr="004B1557" w:rsidRDefault="00110E8A" w:rsidP="00A05827">
      <w:pPr>
        <w:pStyle w:val="BodyText"/>
        <w:tabs>
          <w:tab w:val="left" w:pos="720"/>
        </w:tabs>
        <w:spacing w:line="240" w:lineRule="auto"/>
        <w:ind w:left="1080" w:hanging="1080"/>
        <w:rPr>
          <w:rFonts w:ascii="Arial" w:hAnsi="Arial"/>
          <w:i/>
          <w:iCs/>
          <w:sz w:val="22"/>
          <w:szCs w:val="22"/>
          <w:lang w:val="es-US"/>
        </w:rPr>
      </w:pPr>
      <w:r w:rsidRPr="004B1557">
        <w:rPr>
          <w:rFonts w:ascii="Arial" w:hAnsi="Arial"/>
          <w:i/>
          <w:iCs/>
          <w:sz w:val="22"/>
          <w:szCs w:val="22"/>
        </w:rPr>
        <w:tab/>
        <w:t xml:space="preserve">      </w:t>
      </w:r>
      <w:r w:rsidRPr="004B1557">
        <w:rPr>
          <w:rFonts w:ascii="Arial" w:hAnsi="Arial"/>
          <w:i/>
          <w:iCs/>
          <w:sz w:val="22"/>
          <w:szCs w:val="22"/>
          <w:lang w:val="es-US"/>
        </w:rPr>
        <w:t>Existen inquietudes inmediatas por la salud y seguridad o un conflicto familiar que requiere mediación, por lo que es necesaria una colocación temporal fuera del hogar.</w:t>
      </w:r>
    </w:p>
    <w:p w14:paraId="149020BA" w14:textId="77777777" w:rsidR="00712A56" w:rsidRPr="004B1557" w:rsidRDefault="00A23FB4" w:rsidP="00F258D6">
      <w:pPr>
        <w:pStyle w:val="BodyText"/>
        <w:spacing w:before="120" w:line="240" w:lineRule="auto"/>
        <w:ind w:left="720" w:hanging="720"/>
        <w:rPr>
          <w:rFonts w:ascii="Arial" w:hAnsi="Arial"/>
          <w:sz w:val="22"/>
          <w:szCs w:val="22"/>
        </w:rPr>
      </w:pPr>
      <w:r w:rsidRPr="009B6E45">
        <w:rPr>
          <w:rFonts w:ascii="Arial" w:hAnsi="Arial"/>
          <w:b/>
          <w:bCs/>
          <w:sz w:val="22"/>
          <w:szCs w:val="22"/>
        </w:rPr>
        <w:t>1.7</w:t>
      </w:r>
      <w:r w:rsidRPr="004B1557">
        <w:rPr>
          <w:rFonts w:ascii="Arial" w:hAnsi="Arial"/>
          <w:sz w:val="22"/>
          <w:szCs w:val="22"/>
        </w:rPr>
        <w:t xml:space="preserve"> </w:t>
      </w:r>
      <w:r w:rsidRPr="004B1557">
        <w:rPr>
          <w:rFonts w:ascii="Arial" w:hAnsi="Arial"/>
          <w:sz w:val="22"/>
          <w:szCs w:val="22"/>
        </w:rPr>
        <w:tab/>
      </w:r>
      <w:proofErr w:type="gramStart"/>
      <w:r w:rsidRPr="004B1557">
        <w:rPr>
          <w:rFonts w:ascii="Arial" w:hAnsi="Arial"/>
          <w:sz w:val="22"/>
          <w:szCs w:val="22"/>
        </w:rPr>
        <w:t>[  ]</w:t>
      </w:r>
      <w:proofErr w:type="gramEnd"/>
      <w:r w:rsidRPr="004B1557">
        <w:rPr>
          <w:rFonts w:ascii="Arial" w:hAnsi="Arial"/>
          <w:sz w:val="22"/>
          <w:szCs w:val="22"/>
        </w:rPr>
        <w:t xml:space="preserve">  The parents/guardians of the student violated the provisions of RCW 28A.225.010.</w:t>
      </w:r>
    </w:p>
    <w:p w14:paraId="580C1511" w14:textId="1B798B9D" w:rsidR="00A23FB4" w:rsidRPr="004B1557" w:rsidRDefault="00110E8A" w:rsidP="00A05827">
      <w:pPr>
        <w:pStyle w:val="BodyText"/>
        <w:spacing w:line="240" w:lineRule="auto"/>
        <w:ind w:left="720" w:hanging="720"/>
        <w:rPr>
          <w:rFonts w:ascii="Arial" w:hAnsi="Arial"/>
          <w:i/>
          <w:iCs/>
          <w:sz w:val="22"/>
          <w:szCs w:val="22"/>
          <w:lang w:val="es-US"/>
        </w:rPr>
      </w:pPr>
      <w:r w:rsidRPr="004B1557">
        <w:rPr>
          <w:rFonts w:ascii="Arial" w:hAnsi="Arial"/>
          <w:i/>
          <w:iCs/>
          <w:sz w:val="22"/>
          <w:szCs w:val="22"/>
        </w:rPr>
        <w:tab/>
      </w:r>
      <w:r w:rsidRPr="004B1557">
        <w:rPr>
          <w:rFonts w:ascii="Arial" w:hAnsi="Arial"/>
          <w:i/>
          <w:iCs/>
          <w:sz w:val="22"/>
          <w:szCs w:val="22"/>
          <w:lang w:val="es-US"/>
        </w:rPr>
        <w:t xml:space="preserve">      Los padres o tutores del estudiante infringieron las disposiciones de RCW 28A.225.010.</w:t>
      </w:r>
    </w:p>
    <w:p w14:paraId="4543DB82" w14:textId="77777777" w:rsidR="00712A56" w:rsidRPr="004B1557" w:rsidRDefault="00A23FB4" w:rsidP="00F258D6">
      <w:pPr>
        <w:pStyle w:val="BodyText"/>
        <w:tabs>
          <w:tab w:val="left" w:pos="720"/>
        </w:tabs>
        <w:spacing w:before="120" w:line="240" w:lineRule="auto"/>
        <w:ind w:left="1080" w:hanging="1080"/>
        <w:rPr>
          <w:rFonts w:ascii="Arial" w:hAnsi="Arial"/>
          <w:sz w:val="22"/>
          <w:szCs w:val="22"/>
        </w:rPr>
      </w:pPr>
      <w:r w:rsidRPr="009B6E45">
        <w:rPr>
          <w:rFonts w:ascii="Arial" w:hAnsi="Arial"/>
          <w:b/>
          <w:bCs/>
          <w:sz w:val="22"/>
          <w:szCs w:val="22"/>
        </w:rPr>
        <w:t>1.8</w:t>
      </w:r>
      <w:r w:rsidRPr="004B1557">
        <w:rPr>
          <w:rFonts w:ascii="Arial" w:hAnsi="Arial"/>
          <w:sz w:val="22"/>
          <w:szCs w:val="22"/>
        </w:rPr>
        <w:tab/>
      </w:r>
      <w:proofErr w:type="gramStart"/>
      <w:r w:rsidRPr="004B1557">
        <w:rPr>
          <w:rFonts w:ascii="Arial" w:hAnsi="Arial"/>
          <w:sz w:val="22"/>
          <w:szCs w:val="22"/>
        </w:rPr>
        <w:t>[  ]</w:t>
      </w:r>
      <w:proofErr w:type="gramEnd"/>
      <w:r w:rsidRPr="004B1557">
        <w:rPr>
          <w:rFonts w:ascii="Arial" w:hAnsi="Arial"/>
          <w:sz w:val="22"/>
          <w:szCs w:val="22"/>
        </w:rPr>
        <w:t xml:space="preserve">  The petitioning school district has informed the student’s parents/guardians to analyze the causes of absences and has taken steps to eliminate or reduce the child’s absences pursuant to RCW 28A.225.020.</w:t>
      </w:r>
    </w:p>
    <w:p w14:paraId="62910AAF" w14:textId="08888770" w:rsidR="00A23FB4" w:rsidRPr="004B1557" w:rsidRDefault="00110E8A" w:rsidP="00A05827">
      <w:pPr>
        <w:pStyle w:val="BodyText"/>
        <w:tabs>
          <w:tab w:val="left" w:pos="720"/>
        </w:tabs>
        <w:spacing w:line="240" w:lineRule="auto"/>
        <w:ind w:left="1080" w:hanging="1080"/>
        <w:rPr>
          <w:rFonts w:ascii="Arial" w:hAnsi="Arial"/>
          <w:i/>
          <w:iCs/>
          <w:sz w:val="22"/>
          <w:szCs w:val="22"/>
          <w:lang w:val="es-US"/>
        </w:rPr>
      </w:pPr>
      <w:r w:rsidRPr="004B1557">
        <w:rPr>
          <w:rFonts w:ascii="Arial" w:hAnsi="Arial"/>
          <w:i/>
          <w:iCs/>
          <w:sz w:val="22"/>
          <w:szCs w:val="22"/>
        </w:rPr>
        <w:tab/>
        <w:t xml:space="preserve">      </w:t>
      </w:r>
      <w:r w:rsidRPr="004B1557">
        <w:rPr>
          <w:rFonts w:ascii="Arial" w:hAnsi="Arial"/>
          <w:i/>
          <w:iCs/>
          <w:sz w:val="22"/>
          <w:szCs w:val="22"/>
          <w:lang w:val="es-US"/>
        </w:rPr>
        <w:t>El distrito escolar demandante ha informado a los padres o tutores del estudiante que deben analizar las causas de las ausencias y ha tomado medidas para eliminar o reducir las ausencias del menor, en los términos de RCW 28A.225.020.</w:t>
      </w:r>
    </w:p>
    <w:p w14:paraId="1341B150" w14:textId="77777777" w:rsidR="00712A56" w:rsidRPr="004B1557" w:rsidRDefault="00A23FB4" w:rsidP="00F258D6">
      <w:pPr>
        <w:pStyle w:val="BodyText"/>
        <w:tabs>
          <w:tab w:val="left" w:pos="720"/>
        </w:tabs>
        <w:spacing w:before="120" w:line="240" w:lineRule="auto"/>
        <w:ind w:left="1080" w:hanging="1080"/>
        <w:rPr>
          <w:rFonts w:ascii="Arial" w:hAnsi="Arial"/>
          <w:sz w:val="22"/>
          <w:szCs w:val="22"/>
        </w:rPr>
      </w:pPr>
      <w:r w:rsidRPr="009B6E45">
        <w:rPr>
          <w:rFonts w:ascii="Arial" w:hAnsi="Arial"/>
          <w:b/>
          <w:bCs/>
          <w:sz w:val="22"/>
          <w:szCs w:val="22"/>
        </w:rPr>
        <w:t>1.9</w:t>
      </w:r>
      <w:r w:rsidRPr="004B1557">
        <w:rPr>
          <w:rFonts w:ascii="Arial" w:hAnsi="Arial"/>
          <w:sz w:val="22"/>
          <w:szCs w:val="22"/>
        </w:rPr>
        <w:tab/>
      </w:r>
      <w:proofErr w:type="gramStart"/>
      <w:r w:rsidRPr="004B1557">
        <w:rPr>
          <w:rFonts w:ascii="Arial" w:hAnsi="Arial"/>
          <w:sz w:val="22"/>
          <w:szCs w:val="22"/>
        </w:rPr>
        <w:t>[  ]</w:t>
      </w:r>
      <w:proofErr w:type="gramEnd"/>
      <w:r w:rsidRPr="004B1557">
        <w:rPr>
          <w:rFonts w:ascii="Arial" w:hAnsi="Arial"/>
          <w:sz w:val="22"/>
          <w:szCs w:val="22"/>
        </w:rPr>
        <w:t xml:space="preserve">  The school district's petition should be stayed for a period </w:t>
      </w:r>
      <w:proofErr w:type="gramStart"/>
      <w:r w:rsidRPr="004B1557">
        <w:rPr>
          <w:rFonts w:ascii="Arial" w:hAnsi="Arial"/>
          <w:sz w:val="22"/>
          <w:szCs w:val="22"/>
        </w:rPr>
        <w:t>of __</w:t>
      </w:r>
      <w:proofErr w:type="gramEnd"/>
      <w:r w:rsidRPr="004B1557">
        <w:rPr>
          <w:rFonts w:ascii="Arial" w:hAnsi="Arial"/>
          <w:sz w:val="22"/>
          <w:szCs w:val="22"/>
        </w:rPr>
        <w:t>_____ days to allow the school district further opportunity to intervene with the student.</w:t>
      </w:r>
    </w:p>
    <w:p w14:paraId="7153CFC9" w14:textId="3ABB7DA1" w:rsidR="00A23FB4" w:rsidRPr="004B1557" w:rsidRDefault="00110E8A" w:rsidP="00A05827">
      <w:pPr>
        <w:pStyle w:val="BodyText"/>
        <w:tabs>
          <w:tab w:val="left" w:pos="720"/>
        </w:tabs>
        <w:spacing w:line="240" w:lineRule="auto"/>
        <w:ind w:left="1080" w:hanging="1080"/>
        <w:rPr>
          <w:rFonts w:ascii="Arial" w:hAnsi="Arial"/>
          <w:i/>
          <w:iCs/>
          <w:sz w:val="22"/>
          <w:szCs w:val="22"/>
          <w:lang w:val="es-US"/>
        </w:rPr>
      </w:pPr>
      <w:r w:rsidRPr="004B1557">
        <w:rPr>
          <w:rFonts w:ascii="Arial" w:hAnsi="Arial"/>
          <w:i/>
          <w:iCs/>
          <w:sz w:val="22"/>
          <w:szCs w:val="22"/>
        </w:rPr>
        <w:tab/>
        <w:t xml:space="preserve">      </w:t>
      </w:r>
      <w:r w:rsidRPr="004B1557">
        <w:rPr>
          <w:rFonts w:ascii="Arial" w:hAnsi="Arial"/>
          <w:i/>
          <w:iCs/>
          <w:sz w:val="22"/>
          <w:szCs w:val="22"/>
          <w:lang w:val="es-US"/>
        </w:rPr>
        <w:t xml:space="preserve">La solicitud del distrito escolar debe aplazarse por un período de </w:t>
      </w:r>
      <w:r w:rsidRPr="004B1557">
        <w:rPr>
          <w:rFonts w:ascii="Arial" w:hAnsi="Arial"/>
          <w:sz w:val="22"/>
          <w:szCs w:val="22"/>
          <w:lang w:val="es-US"/>
        </w:rPr>
        <w:tab/>
      </w:r>
      <w:r w:rsidRPr="004B1557">
        <w:rPr>
          <w:rFonts w:ascii="Arial" w:hAnsi="Arial"/>
          <w:sz w:val="22"/>
          <w:szCs w:val="22"/>
          <w:lang w:val="es-US"/>
        </w:rPr>
        <w:tab/>
      </w:r>
      <w:r w:rsidRPr="004B1557">
        <w:rPr>
          <w:rFonts w:ascii="Arial" w:hAnsi="Arial"/>
          <w:i/>
          <w:iCs/>
          <w:sz w:val="22"/>
          <w:szCs w:val="22"/>
          <w:lang w:val="es-US"/>
        </w:rPr>
        <w:t xml:space="preserve"> días para darle más tiempo al distrito escolar para intervenir con el estudiante.</w:t>
      </w:r>
    </w:p>
    <w:p w14:paraId="427179F0" w14:textId="77777777" w:rsidR="00712A56" w:rsidRPr="004B1557" w:rsidRDefault="00A23FB4" w:rsidP="00F258D6">
      <w:pPr>
        <w:pStyle w:val="BodyText"/>
        <w:tabs>
          <w:tab w:val="left" w:pos="720"/>
        </w:tabs>
        <w:spacing w:before="120" w:line="240" w:lineRule="auto"/>
        <w:ind w:left="1080" w:hanging="1080"/>
        <w:rPr>
          <w:rFonts w:ascii="Arial" w:hAnsi="Arial"/>
          <w:sz w:val="22"/>
          <w:szCs w:val="22"/>
        </w:rPr>
      </w:pPr>
      <w:r w:rsidRPr="009B6E45">
        <w:rPr>
          <w:rFonts w:ascii="Arial" w:hAnsi="Arial"/>
          <w:b/>
          <w:bCs/>
          <w:sz w:val="22"/>
          <w:szCs w:val="22"/>
        </w:rPr>
        <w:t>1.10</w:t>
      </w:r>
      <w:r w:rsidRPr="004B1557">
        <w:rPr>
          <w:rFonts w:ascii="Arial" w:hAnsi="Arial"/>
          <w:sz w:val="22"/>
          <w:szCs w:val="22"/>
        </w:rPr>
        <w:tab/>
      </w:r>
      <w:proofErr w:type="gramStart"/>
      <w:r w:rsidRPr="004B1557">
        <w:rPr>
          <w:rFonts w:ascii="Arial" w:hAnsi="Arial"/>
          <w:sz w:val="22"/>
          <w:szCs w:val="22"/>
        </w:rPr>
        <w:t>[  ]</w:t>
      </w:r>
      <w:proofErr w:type="gramEnd"/>
      <w:r w:rsidRPr="004B1557">
        <w:rPr>
          <w:rFonts w:ascii="Arial" w:hAnsi="Arial"/>
          <w:sz w:val="22"/>
          <w:szCs w:val="22"/>
        </w:rPr>
        <w:t xml:space="preserve">  The school district’s petition should be dismissed.</w:t>
      </w:r>
    </w:p>
    <w:p w14:paraId="375747A8" w14:textId="517FFDE4" w:rsidR="00A23FB4" w:rsidRPr="004B1557" w:rsidRDefault="00110E8A" w:rsidP="00A05827">
      <w:pPr>
        <w:pStyle w:val="BodyText"/>
        <w:tabs>
          <w:tab w:val="left" w:pos="720"/>
        </w:tabs>
        <w:spacing w:line="240" w:lineRule="auto"/>
        <w:ind w:left="1080" w:hanging="1080"/>
        <w:rPr>
          <w:rFonts w:ascii="Arial" w:hAnsi="Arial"/>
          <w:i/>
          <w:iCs/>
          <w:sz w:val="22"/>
          <w:szCs w:val="22"/>
          <w:lang w:val="es-US"/>
        </w:rPr>
      </w:pPr>
      <w:r w:rsidRPr="004B1557">
        <w:rPr>
          <w:rFonts w:ascii="Arial" w:hAnsi="Arial"/>
          <w:i/>
          <w:iCs/>
          <w:sz w:val="22"/>
          <w:szCs w:val="22"/>
        </w:rPr>
        <w:tab/>
        <w:t xml:space="preserve">      </w:t>
      </w:r>
      <w:r w:rsidRPr="004B1557">
        <w:rPr>
          <w:rFonts w:ascii="Arial" w:hAnsi="Arial"/>
          <w:i/>
          <w:iCs/>
          <w:sz w:val="22"/>
          <w:szCs w:val="22"/>
          <w:lang w:val="es-US"/>
        </w:rPr>
        <w:t>La solicitud del distrito escolar debe desestimarse.</w:t>
      </w:r>
    </w:p>
    <w:p w14:paraId="7E6AFC92" w14:textId="77777777" w:rsidR="00712A56" w:rsidRPr="004B1557" w:rsidRDefault="00A23FB4" w:rsidP="00F258D6">
      <w:pPr>
        <w:pStyle w:val="BodyText"/>
        <w:tabs>
          <w:tab w:val="left" w:pos="720"/>
          <w:tab w:val="left" w:pos="9180"/>
        </w:tabs>
        <w:spacing w:before="120" w:line="240" w:lineRule="auto"/>
        <w:ind w:left="1080" w:hanging="1080"/>
        <w:rPr>
          <w:rFonts w:ascii="Arial" w:hAnsi="Arial"/>
          <w:sz w:val="22"/>
          <w:szCs w:val="22"/>
          <w:u w:val="single"/>
        </w:rPr>
      </w:pPr>
      <w:r w:rsidRPr="009B6E45">
        <w:rPr>
          <w:rFonts w:ascii="Arial" w:hAnsi="Arial"/>
          <w:b/>
          <w:bCs/>
          <w:sz w:val="22"/>
          <w:szCs w:val="22"/>
        </w:rPr>
        <w:t>1.11</w:t>
      </w:r>
      <w:r w:rsidRPr="004B1557">
        <w:rPr>
          <w:rFonts w:ascii="Arial" w:hAnsi="Arial"/>
          <w:sz w:val="22"/>
          <w:szCs w:val="22"/>
        </w:rPr>
        <w:tab/>
      </w:r>
      <w:proofErr w:type="gramStart"/>
      <w:r w:rsidRPr="004B1557">
        <w:rPr>
          <w:rFonts w:ascii="Arial" w:hAnsi="Arial"/>
          <w:sz w:val="22"/>
          <w:szCs w:val="22"/>
        </w:rPr>
        <w:t>[  ]</w:t>
      </w:r>
      <w:proofErr w:type="gramEnd"/>
      <w:r w:rsidRPr="004B1557">
        <w:rPr>
          <w:rFonts w:ascii="Arial" w:hAnsi="Arial"/>
          <w:sz w:val="22"/>
          <w:szCs w:val="22"/>
        </w:rPr>
        <w:t xml:space="preserve">  Other:</w:t>
      </w:r>
      <w:r w:rsidRPr="004B1557">
        <w:rPr>
          <w:rFonts w:ascii="Arial" w:hAnsi="Arial"/>
          <w:sz w:val="22"/>
          <w:szCs w:val="22"/>
          <w:u w:val="single"/>
        </w:rPr>
        <w:tab/>
      </w:r>
    </w:p>
    <w:p w14:paraId="2A64D8C4" w14:textId="61C44F66" w:rsidR="00A23FB4" w:rsidRPr="004B1557" w:rsidRDefault="00110E8A" w:rsidP="00A05827">
      <w:pPr>
        <w:pStyle w:val="BodyText"/>
        <w:tabs>
          <w:tab w:val="left" w:pos="720"/>
          <w:tab w:val="left" w:pos="9180"/>
        </w:tabs>
        <w:spacing w:line="240" w:lineRule="auto"/>
        <w:ind w:left="1080" w:hanging="1080"/>
        <w:rPr>
          <w:rFonts w:ascii="Arial" w:hAnsi="Arial"/>
          <w:i/>
          <w:iCs/>
          <w:sz w:val="22"/>
          <w:szCs w:val="22"/>
          <w:u w:val="single"/>
        </w:rPr>
      </w:pPr>
      <w:r w:rsidRPr="004B1557">
        <w:rPr>
          <w:rFonts w:ascii="Arial" w:hAnsi="Arial"/>
          <w:i/>
          <w:iCs/>
          <w:sz w:val="22"/>
          <w:szCs w:val="22"/>
        </w:rPr>
        <w:tab/>
        <w:t xml:space="preserve">      </w:t>
      </w:r>
      <w:proofErr w:type="spellStart"/>
      <w:r w:rsidRPr="004B1557">
        <w:rPr>
          <w:rFonts w:ascii="Arial" w:hAnsi="Arial"/>
          <w:i/>
          <w:iCs/>
          <w:sz w:val="22"/>
          <w:szCs w:val="22"/>
        </w:rPr>
        <w:t>Otro</w:t>
      </w:r>
      <w:proofErr w:type="spellEnd"/>
      <w:r w:rsidRPr="004B1557">
        <w:rPr>
          <w:rFonts w:ascii="Arial" w:hAnsi="Arial"/>
          <w:i/>
          <w:iCs/>
          <w:sz w:val="22"/>
          <w:szCs w:val="22"/>
        </w:rPr>
        <w:t>:</w:t>
      </w:r>
    </w:p>
    <w:p w14:paraId="79DC9DC8" w14:textId="38A0BF2C" w:rsidR="002E6898" w:rsidRPr="004B1557" w:rsidRDefault="002E6898" w:rsidP="00CC0CD2">
      <w:pPr>
        <w:pStyle w:val="BodyText"/>
        <w:tabs>
          <w:tab w:val="left" w:pos="720"/>
          <w:tab w:val="left" w:pos="9180"/>
        </w:tabs>
        <w:spacing w:before="120" w:line="240" w:lineRule="auto"/>
        <w:ind w:left="2160" w:hanging="1080"/>
        <w:rPr>
          <w:rFonts w:ascii="Arial" w:hAnsi="Arial"/>
          <w:sz w:val="22"/>
          <w:szCs w:val="22"/>
          <w:u w:val="single"/>
        </w:rPr>
      </w:pPr>
      <w:r w:rsidRPr="004B1557">
        <w:rPr>
          <w:rFonts w:ascii="Arial" w:hAnsi="Arial"/>
          <w:sz w:val="22"/>
          <w:szCs w:val="22"/>
          <w:u w:val="single"/>
        </w:rPr>
        <w:tab/>
      </w:r>
      <w:r w:rsidRPr="004B1557">
        <w:rPr>
          <w:rFonts w:ascii="Arial" w:hAnsi="Arial"/>
          <w:sz w:val="22"/>
          <w:szCs w:val="22"/>
          <w:u w:val="single"/>
        </w:rPr>
        <w:tab/>
      </w:r>
    </w:p>
    <w:p w14:paraId="076FFBEA" w14:textId="77777777" w:rsidR="00712A56" w:rsidRPr="004B1557" w:rsidRDefault="003C5D0A" w:rsidP="00F258D6">
      <w:pPr>
        <w:pStyle w:val="BodyText"/>
        <w:tabs>
          <w:tab w:val="left" w:pos="720"/>
          <w:tab w:val="left" w:pos="9900"/>
        </w:tabs>
        <w:spacing w:before="120" w:line="240" w:lineRule="auto"/>
        <w:ind w:left="1080" w:hanging="1080"/>
        <w:jc w:val="center"/>
        <w:rPr>
          <w:rFonts w:ascii="Arial" w:hAnsi="Arial"/>
          <w:b/>
          <w:sz w:val="22"/>
          <w:szCs w:val="22"/>
        </w:rPr>
      </w:pPr>
      <w:r w:rsidRPr="004B1557">
        <w:rPr>
          <w:rFonts w:ascii="Arial" w:hAnsi="Arial"/>
          <w:b/>
          <w:bCs/>
          <w:sz w:val="22"/>
          <w:szCs w:val="22"/>
        </w:rPr>
        <w:t>II.  Order</w:t>
      </w:r>
    </w:p>
    <w:p w14:paraId="1F9E05E8" w14:textId="51DBFFCC" w:rsidR="00A23FB4" w:rsidRPr="004B1557" w:rsidRDefault="00CC0CD2" w:rsidP="00A05827">
      <w:pPr>
        <w:pStyle w:val="BodyText"/>
        <w:tabs>
          <w:tab w:val="left" w:pos="720"/>
          <w:tab w:val="left" w:pos="9900"/>
        </w:tabs>
        <w:spacing w:line="240" w:lineRule="auto"/>
        <w:ind w:left="1080" w:hanging="1080"/>
        <w:jc w:val="center"/>
        <w:rPr>
          <w:rFonts w:ascii="Arial" w:hAnsi="Arial"/>
          <w:b/>
          <w:i/>
          <w:iCs/>
          <w:sz w:val="22"/>
          <w:szCs w:val="22"/>
        </w:rPr>
      </w:pPr>
      <w:r w:rsidRPr="004B1557">
        <w:rPr>
          <w:rFonts w:ascii="Arial" w:hAnsi="Arial"/>
          <w:b/>
          <w:bCs/>
          <w:i/>
          <w:iCs/>
          <w:sz w:val="22"/>
          <w:szCs w:val="22"/>
        </w:rPr>
        <w:t xml:space="preserve">     Orden</w:t>
      </w:r>
    </w:p>
    <w:p w14:paraId="43562078" w14:textId="77777777" w:rsidR="00712A56" w:rsidRPr="004B1557" w:rsidRDefault="00A23FB4" w:rsidP="00F258D6">
      <w:pPr>
        <w:pStyle w:val="BodyText"/>
        <w:spacing w:before="120" w:line="240" w:lineRule="auto"/>
        <w:ind w:left="720" w:hanging="720"/>
        <w:rPr>
          <w:rFonts w:ascii="Arial" w:hAnsi="Arial"/>
          <w:sz w:val="22"/>
          <w:szCs w:val="22"/>
        </w:rPr>
      </w:pPr>
      <w:r w:rsidRPr="009B6E45">
        <w:rPr>
          <w:rFonts w:ascii="Arial" w:hAnsi="Arial"/>
          <w:b/>
          <w:bCs/>
          <w:sz w:val="22"/>
          <w:szCs w:val="22"/>
        </w:rPr>
        <w:t>2.1</w:t>
      </w:r>
      <w:r w:rsidRPr="004B1557">
        <w:rPr>
          <w:rFonts w:ascii="Arial" w:hAnsi="Arial"/>
          <w:sz w:val="22"/>
          <w:szCs w:val="22"/>
        </w:rPr>
        <w:tab/>
      </w:r>
      <w:proofErr w:type="gramStart"/>
      <w:r w:rsidRPr="004B1557">
        <w:rPr>
          <w:rFonts w:ascii="Arial" w:hAnsi="Arial"/>
          <w:sz w:val="22"/>
          <w:szCs w:val="22"/>
        </w:rPr>
        <w:t>[  ]</w:t>
      </w:r>
      <w:proofErr w:type="gramEnd"/>
      <w:r w:rsidRPr="004B1557">
        <w:rPr>
          <w:rFonts w:ascii="Arial" w:hAnsi="Arial"/>
          <w:sz w:val="22"/>
          <w:szCs w:val="22"/>
        </w:rPr>
        <w:t xml:space="preserve">  The school district’s petition is dismissed.</w:t>
      </w:r>
    </w:p>
    <w:p w14:paraId="0C555FB0" w14:textId="3649D94D" w:rsidR="00A23FB4" w:rsidRPr="004B1557" w:rsidRDefault="00110E8A" w:rsidP="00A05827">
      <w:pPr>
        <w:pStyle w:val="BodyText"/>
        <w:spacing w:line="240" w:lineRule="auto"/>
        <w:ind w:left="720" w:hanging="720"/>
        <w:rPr>
          <w:rFonts w:ascii="Arial" w:hAnsi="Arial"/>
          <w:i/>
          <w:iCs/>
          <w:sz w:val="22"/>
          <w:szCs w:val="22"/>
          <w:lang w:val="es-US"/>
        </w:rPr>
      </w:pPr>
      <w:r w:rsidRPr="004B1557">
        <w:rPr>
          <w:rFonts w:ascii="Arial" w:hAnsi="Arial"/>
          <w:i/>
          <w:iCs/>
          <w:sz w:val="22"/>
          <w:szCs w:val="22"/>
        </w:rPr>
        <w:tab/>
        <w:t xml:space="preserve">      </w:t>
      </w:r>
      <w:r w:rsidRPr="004B1557">
        <w:rPr>
          <w:rFonts w:ascii="Arial" w:hAnsi="Arial"/>
          <w:i/>
          <w:iCs/>
          <w:sz w:val="22"/>
          <w:szCs w:val="22"/>
          <w:lang w:val="es-US"/>
        </w:rPr>
        <w:t>Se desestima la solicitud del distrito escolar.</w:t>
      </w:r>
    </w:p>
    <w:p w14:paraId="10343D06" w14:textId="77777777" w:rsidR="00712A56" w:rsidRPr="004B1557" w:rsidRDefault="00A23FB4" w:rsidP="00F258D6">
      <w:pPr>
        <w:pStyle w:val="BodyText"/>
        <w:tabs>
          <w:tab w:val="left" w:pos="720"/>
          <w:tab w:val="left" w:pos="5310"/>
          <w:tab w:val="left" w:pos="9270"/>
        </w:tabs>
        <w:spacing w:before="120" w:line="240" w:lineRule="auto"/>
        <w:ind w:left="1080" w:hanging="1080"/>
        <w:rPr>
          <w:rFonts w:ascii="Arial" w:hAnsi="Arial"/>
          <w:sz w:val="22"/>
          <w:szCs w:val="22"/>
        </w:rPr>
      </w:pPr>
      <w:r w:rsidRPr="009B6E45">
        <w:rPr>
          <w:rFonts w:ascii="Arial" w:hAnsi="Arial"/>
          <w:b/>
          <w:bCs/>
          <w:sz w:val="22"/>
          <w:szCs w:val="22"/>
        </w:rPr>
        <w:lastRenderedPageBreak/>
        <w:t>2.2</w:t>
      </w:r>
      <w:r w:rsidRPr="004B1557">
        <w:rPr>
          <w:rFonts w:ascii="Arial" w:hAnsi="Arial"/>
          <w:sz w:val="22"/>
          <w:szCs w:val="22"/>
        </w:rPr>
        <w:tab/>
      </w:r>
      <w:proofErr w:type="gramStart"/>
      <w:r w:rsidRPr="004B1557">
        <w:rPr>
          <w:rFonts w:ascii="Arial" w:hAnsi="Arial"/>
          <w:sz w:val="22"/>
          <w:szCs w:val="22"/>
        </w:rPr>
        <w:t>[  ]</w:t>
      </w:r>
      <w:proofErr w:type="gramEnd"/>
      <w:r w:rsidRPr="004B1557">
        <w:rPr>
          <w:rFonts w:ascii="Arial" w:hAnsi="Arial"/>
          <w:sz w:val="22"/>
          <w:szCs w:val="22"/>
        </w:rPr>
        <w:t xml:space="preserve">  This court assumes jurisdiction over the truancy of </w:t>
      </w:r>
      <w:r w:rsidRPr="004B1557">
        <w:rPr>
          <w:rFonts w:ascii="Arial" w:hAnsi="Arial"/>
          <w:sz w:val="22"/>
          <w:szCs w:val="22"/>
          <w:u w:val="single"/>
        </w:rPr>
        <w:tab/>
      </w:r>
      <w:r w:rsidRPr="004B1557">
        <w:rPr>
          <w:rFonts w:ascii="Arial" w:hAnsi="Arial"/>
          <w:sz w:val="22"/>
          <w:szCs w:val="22"/>
        </w:rPr>
        <w:t xml:space="preserve">, student, until </w:t>
      </w:r>
      <w:r w:rsidRPr="004B1557">
        <w:rPr>
          <w:rFonts w:ascii="Arial" w:hAnsi="Arial"/>
          <w:sz w:val="22"/>
          <w:szCs w:val="22"/>
          <w:u w:val="single"/>
        </w:rPr>
        <w:tab/>
      </w:r>
      <w:r w:rsidRPr="004B1557">
        <w:rPr>
          <w:rFonts w:ascii="Arial" w:hAnsi="Arial"/>
          <w:sz w:val="22"/>
          <w:szCs w:val="22"/>
        </w:rPr>
        <w:t xml:space="preserve"> </w:t>
      </w:r>
      <w:proofErr w:type="gramStart"/>
      <w:r w:rsidRPr="004B1557">
        <w:rPr>
          <w:rFonts w:ascii="Arial" w:hAnsi="Arial"/>
          <w:sz w:val="22"/>
          <w:szCs w:val="22"/>
        </w:rPr>
        <w:t>[  ]</w:t>
      </w:r>
      <w:proofErr w:type="gramEnd"/>
      <w:r w:rsidRPr="004B1557">
        <w:rPr>
          <w:rFonts w:ascii="Arial" w:hAnsi="Arial"/>
          <w:sz w:val="22"/>
          <w:szCs w:val="22"/>
        </w:rPr>
        <w:t xml:space="preserve"> their 18</w:t>
      </w:r>
      <w:r w:rsidRPr="004B1557">
        <w:rPr>
          <w:rFonts w:ascii="Arial" w:hAnsi="Arial"/>
          <w:sz w:val="22"/>
          <w:szCs w:val="22"/>
          <w:vertAlign w:val="superscript"/>
        </w:rPr>
        <w:t>th</w:t>
      </w:r>
      <w:r w:rsidRPr="004B1557">
        <w:rPr>
          <w:rFonts w:ascii="Arial" w:hAnsi="Arial"/>
          <w:sz w:val="22"/>
          <w:szCs w:val="22"/>
        </w:rPr>
        <w:t xml:space="preserve"> birthday.</w:t>
      </w:r>
    </w:p>
    <w:p w14:paraId="4244A493" w14:textId="31C9CC78" w:rsidR="00A23FB4" w:rsidRPr="004B1557" w:rsidRDefault="00110E8A" w:rsidP="00A05827">
      <w:pPr>
        <w:pStyle w:val="BodyText"/>
        <w:tabs>
          <w:tab w:val="left" w:pos="720"/>
          <w:tab w:val="left" w:pos="5310"/>
          <w:tab w:val="left" w:pos="9270"/>
        </w:tabs>
        <w:spacing w:line="240" w:lineRule="auto"/>
        <w:ind w:left="1080" w:hanging="1080"/>
        <w:rPr>
          <w:rFonts w:ascii="Arial" w:hAnsi="Arial"/>
          <w:i/>
          <w:iCs/>
          <w:sz w:val="22"/>
          <w:szCs w:val="22"/>
          <w:lang w:val="es-US"/>
        </w:rPr>
      </w:pPr>
      <w:r w:rsidRPr="004B1557">
        <w:rPr>
          <w:rFonts w:ascii="Arial" w:hAnsi="Arial"/>
          <w:i/>
          <w:iCs/>
          <w:sz w:val="22"/>
          <w:szCs w:val="22"/>
        </w:rPr>
        <w:tab/>
        <w:t xml:space="preserve">      </w:t>
      </w:r>
      <w:r w:rsidRPr="004B1557">
        <w:rPr>
          <w:rFonts w:ascii="Arial" w:hAnsi="Arial"/>
          <w:i/>
          <w:iCs/>
          <w:sz w:val="22"/>
          <w:szCs w:val="22"/>
          <w:lang w:val="es-US"/>
        </w:rPr>
        <w:t xml:space="preserve">Este tribunal asume la jurisdicción sobre el ausentismo escolar de </w:t>
      </w:r>
      <w:r w:rsidRPr="004B1557">
        <w:rPr>
          <w:rFonts w:ascii="Arial" w:hAnsi="Arial"/>
          <w:sz w:val="22"/>
          <w:szCs w:val="22"/>
          <w:lang w:val="es-US"/>
        </w:rPr>
        <w:tab/>
      </w:r>
      <w:r w:rsidRPr="004B1557">
        <w:rPr>
          <w:rFonts w:ascii="Arial" w:hAnsi="Arial"/>
          <w:i/>
          <w:iCs/>
          <w:sz w:val="22"/>
          <w:szCs w:val="22"/>
          <w:lang w:val="es-US"/>
        </w:rPr>
        <w:t xml:space="preserve">, estudiante, hasta </w:t>
      </w:r>
      <w:r w:rsidRPr="004B1557">
        <w:rPr>
          <w:rFonts w:ascii="Arial" w:hAnsi="Arial"/>
          <w:sz w:val="22"/>
          <w:szCs w:val="22"/>
          <w:lang w:val="es-US"/>
        </w:rPr>
        <w:tab/>
      </w:r>
      <w:r w:rsidRPr="004B1557">
        <w:rPr>
          <w:rFonts w:ascii="Arial" w:hAnsi="Arial"/>
          <w:i/>
          <w:iCs/>
          <w:sz w:val="22"/>
          <w:szCs w:val="22"/>
          <w:lang w:val="es-US"/>
        </w:rPr>
        <w:t xml:space="preserve"> [-] que cumpla 18 </w:t>
      </w:r>
      <w:proofErr w:type="gramStart"/>
      <w:r w:rsidRPr="004B1557">
        <w:rPr>
          <w:rFonts w:ascii="Arial" w:hAnsi="Arial"/>
          <w:i/>
          <w:iCs/>
          <w:sz w:val="22"/>
          <w:szCs w:val="22"/>
          <w:lang w:val="es-US"/>
        </w:rPr>
        <w:t>años de edad</w:t>
      </w:r>
      <w:proofErr w:type="gramEnd"/>
      <w:r w:rsidRPr="004B1557">
        <w:rPr>
          <w:rFonts w:ascii="Arial" w:hAnsi="Arial"/>
          <w:i/>
          <w:iCs/>
          <w:sz w:val="22"/>
          <w:szCs w:val="22"/>
          <w:lang w:val="es-US"/>
        </w:rPr>
        <w:t>.</w:t>
      </w:r>
    </w:p>
    <w:p w14:paraId="1F84BDAA" w14:textId="77777777" w:rsidR="00712A56" w:rsidRPr="004B1557" w:rsidRDefault="00A23FB4" w:rsidP="00F258D6">
      <w:pPr>
        <w:pStyle w:val="BodyText"/>
        <w:tabs>
          <w:tab w:val="left" w:pos="720"/>
          <w:tab w:val="left" w:pos="1080"/>
          <w:tab w:val="left" w:pos="3240"/>
          <w:tab w:val="left" w:pos="9270"/>
          <w:tab w:val="left" w:pos="9990"/>
        </w:tabs>
        <w:spacing w:before="120" w:line="240" w:lineRule="auto"/>
        <w:ind w:left="1080" w:hanging="1080"/>
        <w:rPr>
          <w:rFonts w:ascii="Arial" w:hAnsi="Arial"/>
          <w:sz w:val="22"/>
          <w:szCs w:val="22"/>
        </w:rPr>
      </w:pPr>
      <w:r w:rsidRPr="009B6E45">
        <w:rPr>
          <w:rFonts w:ascii="Arial" w:hAnsi="Arial"/>
          <w:b/>
          <w:bCs/>
          <w:sz w:val="22"/>
          <w:szCs w:val="22"/>
        </w:rPr>
        <w:t>2.3</w:t>
      </w:r>
      <w:r w:rsidRPr="004B1557">
        <w:rPr>
          <w:rFonts w:ascii="Arial" w:hAnsi="Arial"/>
          <w:sz w:val="22"/>
          <w:szCs w:val="22"/>
        </w:rPr>
        <w:tab/>
      </w:r>
      <w:proofErr w:type="gramStart"/>
      <w:r w:rsidRPr="004B1557">
        <w:rPr>
          <w:rFonts w:ascii="Arial" w:hAnsi="Arial"/>
          <w:sz w:val="22"/>
          <w:szCs w:val="22"/>
        </w:rPr>
        <w:t>[  ]</w:t>
      </w:r>
      <w:proofErr w:type="gramEnd"/>
      <w:r w:rsidRPr="004B1557">
        <w:rPr>
          <w:rFonts w:ascii="Arial" w:hAnsi="Arial"/>
          <w:sz w:val="22"/>
          <w:szCs w:val="22"/>
        </w:rPr>
        <w:t xml:space="preserve">  The student is ordered to attend school on a regular basis in the </w:t>
      </w:r>
      <w:r w:rsidRPr="004B1557">
        <w:rPr>
          <w:rFonts w:ascii="Arial" w:hAnsi="Arial"/>
          <w:sz w:val="22"/>
          <w:szCs w:val="22"/>
          <w:u w:val="single"/>
        </w:rPr>
        <w:tab/>
      </w:r>
      <w:r w:rsidRPr="004B1557">
        <w:rPr>
          <w:rFonts w:ascii="Arial" w:hAnsi="Arial"/>
          <w:sz w:val="22"/>
          <w:szCs w:val="22"/>
        </w:rPr>
        <w:t xml:space="preserve"> School District as directed by the school district and have no unexcused absences or tardies.</w:t>
      </w:r>
    </w:p>
    <w:p w14:paraId="5E6A79BC" w14:textId="3F4C146F" w:rsidR="00A23FB4" w:rsidRPr="004B1557" w:rsidRDefault="00110E8A" w:rsidP="00A05827">
      <w:pPr>
        <w:pStyle w:val="BodyText"/>
        <w:tabs>
          <w:tab w:val="left" w:pos="720"/>
          <w:tab w:val="left" w:pos="1080"/>
          <w:tab w:val="left" w:pos="3240"/>
          <w:tab w:val="left" w:pos="9270"/>
          <w:tab w:val="left" w:pos="9990"/>
        </w:tabs>
        <w:spacing w:line="240" w:lineRule="auto"/>
        <w:ind w:left="1080" w:hanging="1080"/>
        <w:rPr>
          <w:rFonts w:ascii="Arial" w:hAnsi="Arial"/>
          <w:b/>
          <w:i/>
          <w:iCs/>
          <w:sz w:val="22"/>
          <w:szCs w:val="22"/>
          <w:u w:val="single"/>
          <w:lang w:val="es-US"/>
        </w:rPr>
      </w:pPr>
      <w:r w:rsidRPr="004B1557">
        <w:rPr>
          <w:rFonts w:ascii="Arial" w:hAnsi="Arial"/>
          <w:i/>
          <w:iCs/>
          <w:sz w:val="22"/>
          <w:szCs w:val="22"/>
        </w:rPr>
        <w:tab/>
        <w:t xml:space="preserve">      </w:t>
      </w:r>
      <w:r w:rsidRPr="004B1557">
        <w:rPr>
          <w:rFonts w:ascii="Arial" w:hAnsi="Arial"/>
          <w:i/>
          <w:iCs/>
          <w:sz w:val="22"/>
          <w:szCs w:val="22"/>
          <w:lang w:val="es-US"/>
        </w:rPr>
        <w:t xml:space="preserve">Se le ordena al estudiante que asista a la escuela con regularidad en el Distrito Escolar de </w:t>
      </w:r>
      <w:r w:rsidRPr="004B1557">
        <w:rPr>
          <w:rFonts w:ascii="Arial" w:hAnsi="Arial"/>
          <w:sz w:val="22"/>
          <w:szCs w:val="22"/>
          <w:lang w:val="es-US"/>
        </w:rPr>
        <w:tab/>
      </w:r>
      <w:r w:rsidRPr="004B1557">
        <w:rPr>
          <w:rFonts w:ascii="Arial" w:hAnsi="Arial"/>
          <w:i/>
          <w:iCs/>
          <w:sz w:val="22"/>
          <w:szCs w:val="22"/>
          <w:lang w:val="es-US"/>
        </w:rPr>
        <w:t xml:space="preserve"> según las instrucciones del distrito escolar, y que no tenga ausencias injustificadas ni retardos.</w:t>
      </w:r>
    </w:p>
    <w:p w14:paraId="2603AFEC" w14:textId="77777777" w:rsidR="00712A56" w:rsidRPr="004B1557" w:rsidRDefault="00A23FB4" w:rsidP="00F258D6">
      <w:pPr>
        <w:pStyle w:val="BodyText"/>
        <w:tabs>
          <w:tab w:val="left" w:pos="720"/>
          <w:tab w:val="left" w:pos="990"/>
          <w:tab w:val="left" w:pos="3240"/>
          <w:tab w:val="left" w:pos="8010"/>
          <w:tab w:val="left" w:pos="9990"/>
        </w:tabs>
        <w:spacing w:before="120" w:line="240" w:lineRule="auto"/>
        <w:ind w:left="1080" w:hanging="1080"/>
        <w:rPr>
          <w:rFonts w:ascii="Arial" w:hAnsi="Arial"/>
          <w:sz w:val="22"/>
          <w:szCs w:val="22"/>
        </w:rPr>
      </w:pPr>
      <w:r w:rsidRPr="009B6E45">
        <w:rPr>
          <w:rFonts w:ascii="Arial" w:hAnsi="Arial"/>
          <w:b/>
          <w:bCs/>
          <w:sz w:val="22"/>
          <w:szCs w:val="22"/>
        </w:rPr>
        <w:t>2.4</w:t>
      </w:r>
      <w:r w:rsidRPr="004B1557">
        <w:rPr>
          <w:rFonts w:ascii="Arial" w:hAnsi="Arial"/>
          <w:sz w:val="22"/>
          <w:szCs w:val="22"/>
        </w:rPr>
        <w:tab/>
      </w:r>
      <w:proofErr w:type="gramStart"/>
      <w:r w:rsidRPr="004B1557">
        <w:rPr>
          <w:rFonts w:ascii="Arial" w:hAnsi="Arial"/>
          <w:sz w:val="22"/>
          <w:szCs w:val="22"/>
        </w:rPr>
        <w:t>[  ]</w:t>
      </w:r>
      <w:proofErr w:type="gramEnd"/>
      <w:r w:rsidRPr="004B1557">
        <w:rPr>
          <w:rFonts w:ascii="Arial" w:hAnsi="Arial"/>
          <w:sz w:val="22"/>
          <w:szCs w:val="22"/>
        </w:rPr>
        <w:t xml:space="preserve">  The student shall complete a drug and alcohol assessment, follow all recommendations and abstain from unlawful use of controlled substances or alcohol.</w:t>
      </w:r>
    </w:p>
    <w:p w14:paraId="35CD1570" w14:textId="0E27F712" w:rsidR="00A23FB4" w:rsidRPr="004B1557" w:rsidRDefault="00110E8A" w:rsidP="00A05827">
      <w:pPr>
        <w:pStyle w:val="BodyText"/>
        <w:tabs>
          <w:tab w:val="left" w:pos="720"/>
          <w:tab w:val="left" w:pos="990"/>
          <w:tab w:val="left" w:pos="3240"/>
          <w:tab w:val="left" w:pos="8010"/>
          <w:tab w:val="left" w:pos="9990"/>
        </w:tabs>
        <w:spacing w:line="240" w:lineRule="auto"/>
        <w:ind w:left="1080" w:hanging="1080"/>
        <w:rPr>
          <w:rFonts w:ascii="Arial" w:hAnsi="Arial"/>
          <w:i/>
          <w:iCs/>
          <w:sz w:val="22"/>
          <w:szCs w:val="22"/>
          <w:lang w:val="es-US"/>
        </w:rPr>
      </w:pPr>
      <w:r w:rsidRPr="004B1557">
        <w:rPr>
          <w:rFonts w:ascii="Arial" w:hAnsi="Arial"/>
          <w:i/>
          <w:iCs/>
          <w:sz w:val="22"/>
          <w:szCs w:val="22"/>
        </w:rPr>
        <w:tab/>
        <w:t xml:space="preserve">      </w:t>
      </w:r>
      <w:r w:rsidRPr="004B1557">
        <w:rPr>
          <w:rFonts w:ascii="Arial" w:hAnsi="Arial"/>
          <w:i/>
          <w:iCs/>
          <w:sz w:val="22"/>
          <w:szCs w:val="22"/>
          <w:lang w:val="es-US"/>
        </w:rPr>
        <w:t>El estudiante deberá hacerse una evaluación de drogas y alcohol, seguir todas las recomendaciones y abstenerse del consumo ilegal de sustancias controladas o alcohol.</w:t>
      </w:r>
    </w:p>
    <w:p w14:paraId="556011CB" w14:textId="77777777" w:rsidR="00712A56" w:rsidRPr="004B1557" w:rsidRDefault="009863D4" w:rsidP="00F258D6">
      <w:pPr>
        <w:pStyle w:val="BodyText"/>
        <w:tabs>
          <w:tab w:val="left" w:pos="720"/>
          <w:tab w:val="left" w:pos="990"/>
          <w:tab w:val="left" w:pos="3240"/>
          <w:tab w:val="left" w:pos="8010"/>
          <w:tab w:val="left" w:pos="9990"/>
        </w:tabs>
        <w:spacing w:before="120" w:line="240" w:lineRule="auto"/>
        <w:ind w:left="1080" w:hanging="1080"/>
        <w:rPr>
          <w:rFonts w:ascii="Arial" w:hAnsi="Arial"/>
          <w:sz w:val="22"/>
          <w:szCs w:val="22"/>
        </w:rPr>
      </w:pPr>
      <w:r w:rsidRPr="009B6E45">
        <w:rPr>
          <w:rFonts w:ascii="Arial" w:hAnsi="Arial"/>
          <w:b/>
          <w:bCs/>
          <w:sz w:val="22"/>
          <w:szCs w:val="22"/>
        </w:rPr>
        <w:t>2.5</w:t>
      </w:r>
      <w:r w:rsidRPr="004B1557">
        <w:rPr>
          <w:rFonts w:ascii="Arial" w:hAnsi="Arial"/>
          <w:sz w:val="22"/>
          <w:szCs w:val="22"/>
        </w:rPr>
        <w:tab/>
      </w:r>
      <w:proofErr w:type="gramStart"/>
      <w:r w:rsidRPr="004B1557">
        <w:rPr>
          <w:rFonts w:ascii="Arial" w:hAnsi="Arial"/>
          <w:sz w:val="22"/>
          <w:szCs w:val="22"/>
        </w:rPr>
        <w:t>[  ]</w:t>
      </w:r>
      <w:proofErr w:type="gramEnd"/>
      <w:r w:rsidRPr="004B1557">
        <w:rPr>
          <w:rFonts w:ascii="Arial" w:hAnsi="Arial"/>
          <w:sz w:val="22"/>
          <w:szCs w:val="22"/>
        </w:rPr>
        <w:tab/>
        <w:t xml:space="preserve"> The student shall complete a mental health evaluation or other diagnostic evaluation and follow all recommendations.</w:t>
      </w:r>
    </w:p>
    <w:p w14:paraId="17BC31FF" w14:textId="5059DC19" w:rsidR="009863D4" w:rsidRPr="004B1557" w:rsidRDefault="00110E8A" w:rsidP="00A05827">
      <w:pPr>
        <w:pStyle w:val="BodyText"/>
        <w:tabs>
          <w:tab w:val="left" w:pos="720"/>
          <w:tab w:val="left" w:pos="990"/>
          <w:tab w:val="left" w:pos="3240"/>
          <w:tab w:val="left" w:pos="8010"/>
          <w:tab w:val="left" w:pos="9990"/>
        </w:tabs>
        <w:spacing w:line="240" w:lineRule="auto"/>
        <w:ind w:left="1080" w:hanging="1080"/>
        <w:rPr>
          <w:rFonts w:ascii="Arial" w:hAnsi="Arial"/>
          <w:i/>
          <w:iCs/>
          <w:sz w:val="22"/>
          <w:szCs w:val="22"/>
          <w:lang w:val="es-US"/>
        </w:rPr>
      </w:pPr>
      <w:r w:rsidRPr="004B1557">
        <w:rPr>
          <w:rFonts w:ascii="Arial" w:hAnsi="Arial"/>
          <w:i/>
          <w:iCs/>
          <w:sz w:val="22"/>
          <w:szCs w:val="22"/>
        </w:rPr>
        <w:tab/>
        <w:t xml:space="preserve">      </w:t>
      </w:r>
      <w:r w:rsidRPr="004B1557">
        <w:rPr>
          <w:rFonts w:ascii="Arial" w:hAnsi="Arial"/>
          <w:i/>
          <w:iCs/>
          <w:sz w:val="22"/>
          <w:szCs w:val="22"/>
          <w:lang w:val="es-US"/>
        </w:rPr>
        <w:t>El estudiante deberá hacerse una evaluación de salud mental u otra evaluación de diagnóstico y seguir todas las recomendaciones.</w:t>
      </w:r>
    </w:p>
    <w:p w14:paraId="483E34E9" w14:textId="77777777" w:rsidR="00712A56" w:rsidRPr="004B1557" w:rsidRDefault="00A23FB4" w:rsidP="00F258D6">
      <w:pPr>
        <w:pStyle w:val="BodyText"/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before="120" w:line="240" w:lineRule="auto"/>
        <w:ind w:left="1080" w:hanging="1080"/>
        <w:rPr>
          <w:rFonts w:ascii="Arial" w:hAnsi="Arial"/>
          <w:sz w:val="22"/>
          <w:szCs w:val="22"/>
        </w:rPr>
      </w:pPr>
      <w:r w:rsidRPr="009B6E45">
        <w:rPr>
          <w:rFonts w:ascii="Arial" w:hAnsi="Arial"/>
          <w:b/>
          <w:bCs/>
          <w:sz w:val="22"/>
          <w:szCs w:val="22"/>
        </w:rPr>
        <w:t>2.6</w:t>
      </w:r>
      <w:r w:rsidRPr="004B1557">
        <w:rPr>
          <w:rFonts w:ascii="Arial" w:hAnsi="Arial"/>
          <w:sz w:val="22"/>
          <w:szCs w:val="22"/>
        </w:rPr>
        <w:tab/>
      </w:r>
      <w:proofErr w:type="gramStart"/>
      <w:r w:rsidRPr="004B1557">
        <w:rPr>
          <w:rFonts w:ascii="Arial" w:hAnsi="Arial"/>
          <w:sz w:val="22"/>
          <w:szCs w:val="22"/>
        </w:rPr>
        <w:t>[  ]</w:t>
      </w:r>
      <w:proofErr w:type="gramEnd"/>
      <w:r w:rsidRPr="004B1557">
        <w:rPr>
          <w:rFonts w:ascii="Arial" w:hAnsi="Arial"/>
          <w:sz w:val="22"/>
          <w:szCs w:val="22"/>
        </w:rPr>
        <w:t xml:space="preserve">  The parents/guardians are ordered to use reasonable diligence to ensure the student attends school as required by this order.</w:t>
      </w:r>
    </w:p>
    <w:p w14:paraId="29D6C1FB" w14:textId="26E993D5" w:rsidR="00A23FB4" w:rsidRPr="004B1557" w:rsidRDefault="00110E8A" w:rsidP="00A05827">
      <w:pPr>
        <w:pStyle w:val="BodyText"/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line="240" w:lineRule="auto"/>
        <w:ind w:left="1080" w:hanging="1080"/>
        <w:rPr>
          <w:rFonts w:ascii="Arial" w:hAnsi="Arial"/>
          <w:i/>
          <w:iCs/>
          <w:sz w:val="22"/>
          <w:szCs w:val="22"/>
          <w:lang w:val="es-US"/>
        </w:rPr>
      </w:pPr>
      <w:r w:rsidRPr="004B1557">
        <w:rPr>
          <w:rFonts w:ascii="Arial" w:hAnsi="Arial"/>
          <w:i/>
          <w:iCs/>
          <w:sz w:val="22"/>
          <w:szCs w:val="22"/>
        </w:rPr>
        <w:tab/>
        <w:t xml:space="preserve">      </w:t>
      </w:r>
      <w:r w:rsidRPr="004B1557">
        <w:rPr>
          <w:rFonts w:ascii="Arial" w:hAnsi="Arial"/>
          <w:i/>
          <w:iCs/>
          <w:sz w:val="22"/>
          <w:szCs w:val="22"/>
          <w:lang w:val="es-US"/>
        </w:rPr>
        <w:t>Se ordena a los padres o tutores que apliquen una diligencia razonable para asegurarse de que el estudiante asista a la escuela como se ordena en esta orden.</w:t>
      </w:r>
    </w:p>
    <w:p w14:paraId="42F2C4F9" w14:textId="77777777" w:rsidR="00712A56" w:rsidRPr="004B1557" w:rsidRDefault="00B22D82" w:rsidP="00F258D6">
      <w:pPr>
        <w:pStyle w:val="BodyText"/>
        <w:tabs>
          <w:tab w:val="left" w:pos="720"/>
          <w:tab w:val="left" w:pos="990"/>
          <w:tab w:val="left" w:pos="3240"/>
          <w:tab w:val="left" w:pos="8010"/>
          <w:tab w:val="left" w:pos="9990"/>
        </w:tabs>
        <w:spacing w:before="120" w:line="240" w:lineRule="auto"/>
        <w:ind w:left="1080" w:hanging="1080"/>
        <w:rPr>
          <w:rFonts w:ascii="Arial" w:hAnsi="Arial"/>
          <w:sz w:val="22"/>
          <w:szCs w:val="22"/>
        </w:rPr>
      </w:pPr>
      <w:r w:rsidRPr="009B6E45">
        <w:rPr>
          <w:rFonts w:ascii="Arial" w:hAnsi="Arial"/>
          <w:b/>
          <w:bCs/>
          <w:sz w:val="22"/>
          <w:szCs w:val="22"/>
        </w:rPr>
        <w:t>2.7</w:t>
      </w:r>
      <w:r w:rsidRPr="004B1557">
        <w:rPr>
          <w:rFonts w:ascii="Arial" w:hAnsi="Arial"/>
          <w:sz w:val="22"/>
          <w:szCs w:val="22"/>
        </w:rPr>
        <w:tab/>
      </w:r>
      <w:proofErr w:type="gramStart"/>
      <w:r w:rsidRPr="004B1557">
        <w:rPr>
          <w:rFonts w:ascii="Arial" w:hAnsi="Arial"/>
          <w:sz w:val="22"/>
          <w:szCs w:val="22"/>
        </w:rPr>
        <w:t>[  ]</w:t>
      </w:r>
      <w:proofErr w:type="gramEnd"/>
      <w:r w:rsidRPr="004B1557">
        <w:rPr>
          <w:rFonts w:ascii="Arial" w:hAnsi="Arial"/>
          <w:sz w:val="22"/>
          <w:szCs w:val="22"/>
        </w:rPr>
        <w:tab/>
        <w:t xml:space="preserve"> The school district shall file with the court a written progress report by </w:t>
      </w:r>
      <w:r w:rsidRPr="004B1557">
        <w:rPr>
          <w:rFonts w:ascii="Arial" w:hAnsi="Arial"/>
          <w:i/>
          <w:iCs/>
          <w:sz w:val="22"/>
          <w:szCs w:val="22"/>
        </w:rPr>
        <w:t>(date within 3 months)</w:t>
      </w:r>
      <w:r w:rsidRPr="004B1557">
        <w:rPr>
          <w:rFonts w:ascii="Arial" w:hAnsi="Arial"/>
          <w:sz w:val="22"/>
          <w:szCs w:val="22"/>
          <w:u w:val="single"/>
        </w:rPr>
        <w:tab/>
      </w:r>
      <w:r w:rsidRPr="004B1557">
        <w:rPr>
          <w:rFonts w:ascii="Arial" w:hAnsi="Arial"/>
          <w:sz w:val="22"/>
          <w:szCs w:val="22"/>
        </w:rPr>
        <w:t xml:space="preserve">, and </w:t>
      </w:r>
      <w:proofErr w:type="gramStart"/>
      <w:r w:rsidRPr="004B1557">
        <w:rPr>
          <w:rFonts w:ascii="Arial" w:hAnsi="Arial"/>
          <w:sz w:val="22"/>
          <w:szCs w:val="22"/>
        </w:rPr>
        <w:t>every __</w:t>
      </w:r>
      <w:proofErr w:type="gramEnd"/>
      <w:r w:rsidRPr="004B1557">
        <w:rPr>
          <w:rFonts w:ascii="Arial" w:hAnsi="Arial"/>
          <w:sz w:val="22"/>
          <w:szCs w:val="22"/>
        </w:rPr>
        <w:t>____ months from the date of the first report.</w:t>
      </w:r>
    </w:p>
    <w:p w14:paraId="2EDC7275" w14:textId="4A349B55" w:rsidR="009E489B" w:rsidRPr="004B1557" w:rsidRDefault="00110E8A" w:rsidP="000A4AD5">
      <w:pPr>
        <w:pStyle w:val="BodyText"/>
        <w:tabs>
          <w:tab w:val="left" w:pos="720"/>
          <w:tab w:val="left" w:pos="990"/>
          <w:tab w:val="left" w:pos="3240"/>
          <w:tab w:val="left" w:pos="5130"/>
          <w:tab w:val="left" w:pos="9990"/>
        </w:tabs>
        <w:spacing w:line="240" w:lineRule="auto"/>
        <w:ind w:left="1080" w:hanging="1080"/>
        <w:rPr>
          <w:rFonts w:ascii="Arial" w:hAnsi="Arial"/>
          <w:i/>
          <w:iCs/>
          <w:sz w:val="22"/>
          <w:szCs w:val="22"/>
          <w:lang w:val="es-US"/>
        </w:rPr>
      </w:pPr>
      <w:r w:rsidRPr="004B1557">
        <w:rPr>
          <w:rFonts w:ascii="Arial" w:hAnsi="Arial"/>
          <w:i/>
          <w:iCs/>
          <w:sz w:val="22"/>
          <w:szCs w:val="22"/>
        </w:rPr>
        <w:tab/>
        <w:t xml:space="preserve">      </w:t>
      </w:r>
      <w:r w:rsidRPr="004B1557">
        <w:rPr>
          <w:rFonts w:ascii="Arial" w:hAnsi="Arial"/>
          <w:i/>
          <w:iCs/>
          <w:sz w:val="22"/>
          <w:szCs w:val="22"/>
          <w:lang w:val="es-US"/>
        </w:rPr>
        <w:t>El distrito escolar deberá presentar al tribunal un informe de progreso por escrito a más tardar el día (fecha en 3 meses)</w:t>
      </w:r>
      <w:r w:rsidRPr="004B1557">
        <w:rPr>
          <w:rFonts w:ascii="Arial" w:hAnsi="Arial"/>
          <w:sz w:val="22"/>
          <w:szCs w:val="22"/>
          <w:lang w:val="es-US"/>
        </w:rPr>
        <w:tab/>
      </w:r>
      <w:r w:rsidRPr="004B1557">
        <w:rPr>
          <w:rFonts w:ascii="Arial" w:hAnsi="Arial"/>
          <w:i/>
          <w:iCs/>
          <w:sz w:val="22"/>
          <w:szCs w:val="22"/>
          <w:lang w:val="es-US"/>
        </w:rPr>
        <w:t xml:space="preserve">, y </w:t>
      </w:r>
      <w:proofErr w:type="gramStart"/>
      <w:r w:rsidRPr="004B1557">
        <w:rPr>
          <w:rFonts w:ascii="Arial" w:hAnsi="Arial"/>
          <w:i/>
          <w:iCs/>
          <w:sz w:val="22"/>
          <w:szCs w:val="22"/>
          <w:lang w:val="es-US"/>
        </w:rPr>
        <w:t xml:space="preserve">cada </w:t>
      </w:r>
      <w:r w:rsidRPr="004B1557">
        <w:rPr>
          <w:rFonts w:ascii="Arial" w:hAnsi="Arial"/>
          <w:sz w:val="22"/>
          <w:szCs w:val="22"/>
          <w:lang w:val="es-US"/>
        </w:rPr>
        <w:tab/>
      </w:r>
      <w:r w:rsidRPr="004B1557">
        <w:rPr>
          <w:rFonts w:ascii="Arial" w:hAnsi="Arial"/>
          <w:i/>
          <w:iCs/>
          <w:sz w:val="22"/>
          <w:szCs w:val="22"/>
          <w:lang w:val="es-US"/>
        </w:rPr>
        <w:t xml:space="preserve"> meses</w:t>
      </w:r>
      <w:proofErr w:type="gramEnd"/>
      <w:r w:rsidRPr="004B1557">
        <w:rPr>
          <w:rFonts w:ascii="Arial" w:hAnsi="Arial"/>
          <w:i/>
          <w:iCs/>
          <w:sz w:val="22"/>
          <w:szCs w:val="22"/>
          <w:lang w:val="es-US"/>
        </w:rPr>
        <w:t xml:space="preserve">, a partir de la fecha del primer informe. </w:t>
      </w:r>
    </w:p>
    <w:p w14:paraId="16C0F76D" w14:textId="77777777" w:rsidR="00712A56" w:rsidRPr="004B1557" w:rsidRDefault="00A23FB4" w:rsidP="00F258D6">
      <w:pPr>
        <w:pStyle w:val="BodyText"/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before="120" w:line="240" w:lineRule="auto"/>
        <w:ind w:left="1440"/>
        <w:rPr>
          <w:rFonts w:ascii="Arial" w:hAnsi="Arial"/>
          <w:sz w:val="22"/>
          <w:szCs w:val="22"/>
        </w:rPr>
      </w:pPr>
      <w:r w:rsidRPr="004B1557">
        <w:rPr>
          <w:rFonts w:ascii="Arial" w:hAnsi="Arial"/>
          <w:sz w:val="22"/>
          <w:szCs w:val="22"/>
        </w:rPr>
        <w:t>The report must include the following:</w:t>
      </w:r>
    </w:p>
    <w:p w14:paraId="5A1FB5CA" w14:textId="64C2C80D" w:rsidR="00643456" w:rsidRPr="004B1557" w:rsidRDefault="00712A56" w:rsidP="00A05827">
      <w:pPr>
        <w:pStyle w:val="BodyText"/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line="240" w:lineRule="auto"/>
        <w:ind w:left="1440"/>
        <w:rPr>
          <w:rFonts w:ascii="Arial" w:hAnsi="Arial"/>
          <w:i/>
          <w:iCs/>
          <w:sz w:val="22"/>
          <w:szCs w:val="22"/>
          <w:lang w:val="es-US"/>
        </w:rPr>
      </w:pPr>
      <w:r w:rsidRPr="004B1557">
        <w:rPr>
          <w:rFonts w:ascii="Arial" w:hAnsi="Arial"/>
          <w:i/>
          <w:iCs/>
          <w:sz w:val="22"/>
          <w:szCs w:val="22"/>
          <w:lang w:val="es-US"/>
        </w:rPr>
        <w:t>El informe debe incluir lo siguiente:</w:t>
      </w:r>
    </w:p>
    <w:p w14:paraId="1F445759" w14:textId="77777777" w:rsidR="00712A56" w:rsidRPr="004B1557" w:rsidRDefault="00B22D82" w:rsidP="00F258D6">
      <w:pPr>
        <w:pStyle w:val="BodyText"/>
        <w:numPr>
          <w:ilvl w:val="0"/>
          <w:numId w:val="1"/>
        </w:numPr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before="120" w:line="240" w:lineRule="auto"/>
        <w:rPr>
          <w:rFonts w:ascii="Arial" w:hAnsi="Arial"/>
          <w:sz w:val="22"/>
          <w:szCs w:val="22"/>
        </w:rPr>
      </w:pPr>
      <w:r w:rsidRPr="004B1557">
        <w:rPr>
          <w:rFonts w:ascii="Arial" w:hAnsi="Arial"/>
          <w:sz w:val="22"/>
          <w:szCs w:val="22"/>
        </w:rPr>
        <w:t xml:space="preserve">any additional unexcused absences by the </w:t>
      </w:r>
      <w:proofErr w:type="gramStart"/>
      <w:r w:rsidRPr="004B1557">
        <w:rPr>
          <w:rFonts w:ascii="Arial" w:hAnsi="Arial"/>
          <w:sz w:val="22"/>
          <w:szCs w:val="22"/>
        </w:rPr>
        <w:t>youth;</w:t>
      </w:r>
      <w:proofErr w:type="gramEnd"/>
    </w:p>
    <w:p w14:paraId="0D8DE492" w14:textId="3D1F10BF" w:rsidR="00643456" w:rsidRPr="004B1557" w:rsidRDefault="00712A56" w:rsidP="000A4AD5">
      <w:pPr>
        <w:pStyle w:val="BodyText"/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line="240" w:lineRule="auto"/>
        <w:ind w:left="2160"/>
        <w:rPr>
          <w:rFonts w:ascii="Arial" w:hAnsi="Arial"/>
          <w:i/>
          <w:iCs/>
          <w:sz w:val="22"/>
          <w:szCs w:val="22"/>
          <w:lang w:val="es-US"/>
        </w:rPr>
      </w:pPr>
      <w:r w:rsidRPr="004B1557">
        <w:rPr>
          <w:rFonts w:ascii="Arial" w:hAnsi="Arial"/>
          <w:i/>
          <w:iCs/>
          <w:sz w:val="22"/>
          <w:szCs w:val="22"/>
          <w:lang w:val="es-US"/>
        </w:rPr>
        <w:t xml:space="preserve">todas las ausencias injustificadas adicionales del menor; </w:t>
      </w:r>
    </w:p>
    <w:p w14:paraId="42FB1562" w14:textId="77777777" w:rsidR="00712A56" w:rsidRPr="004B1557" w:rsidRDefault="00B22D82" w:rsidP="00F258D6">
      <w:pPr>
        <w:pStyle w:val="BodyText"/>
        <w:numPr>
          <w:ilvl w:val="0"/>
          <w:numId w:val="1"/>
        </w:numPr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before="20" w:line="240" w:lineRule="auto"/>
        <w:rPr>
          <w:rFonts w:ascii="Arial" w:hAnsi="Arial"/>
          <w:sz w:val="22"/>
          <w:szCs w:val="22"/>
        </w:rPr>
      </w:pPr>
      <w:r w:rsidRPr="004B1557">
        <w:rPr>
          <w:rFonts w:ascii="Arial" w:hAnsi="Arial"/>
          <w:sz w:val="22"/>
          <w:szCs w:val="22"/>
        </w:rPr>
        <w:t xml:space="preserve">actions taken by the school </w:t>
      </w:r>
      <w:proofErr w:type="gramStart"/>
      <w:r w:rsidRPr="004B1557">
        <w:rPr>
          <w:rFonts w:ascii="Arial" w:hAnsi="Arial"/>
          <w:sz w:val="22"/>
          <w:szCs w:val="22"/>
        </w:rPr>
        <w:t>district;</w:t>
      </w:r>
      <w:proofErr w:type="gramEnd"/>
    </w:p>
    <w:p w14:paraId="178674E1" w14:textId="2844A351" w:rsidR="00643456" w:rsidRPr="004B1557" w:rsidRDefault="00712A56" w:rsidP="000A4AD5">
      <w:pPr>
        <w:pStyle w:val="BodyText"/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line="240" w:lineRule="auto"/>
        <w:ind w:left="2160"/>
        <w:rPr>
          <w:rFonts w:ascii="Arial" w:hAnsi="Arial"/>
          <w:i/>
          <w:iCs/>
          <w:sz w:val="22"/>
          <w:szCs w:val="22"/>
          <w:lang w:val="es-US"/>
        </w:rPr>
      </w:pPr>
      <w:r w:rsidRPr="004B1557">
        <w:rPr>
          <w:rFonts w:ascii="Arial" w:hAnsi="Arial"/>
          <w:i/>
          <w:iCs/>
          <w:sz w:val="22"/>
          <w:szCs w:val="22"/>
          <w:lang w:val="es-US"/>
        </w:rPr>
        <w:t xml:space="preserve">las medidas tomadas por el distrito escolar; </w:t>
      </w:r>
    </w:p>
    <w:p w14:paraId="7A466AF6" w14:textId="77777777" w:rsidR="00712A56" w:rsidRPr="004B1557" w:rsidRDefault="00A23FB4" w:rsidP="00F258D6">
      <w:pPr>
        <w:pStyle w:val="BodyText"/>
        <w:numPr>
          <w:ilvl w:val="0"/>
          <w:numId w:val="1"/>
        </w:numPr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before="20" w:line="240" w:lineRule="auto"/>
        <w:rPr>
          <w:rFonts w:ascii="Arial" w:hAnsi="Arial"/>
          <w:sz w:val="22"/>
          <w:szCs w:val="22"/>
        </w:rPr>
      </w:pPr>
      <w:r w:rsidRPr="004B1557">
        <w:rPr>
          <w:rFonts w:ascii="Arial" w:hAnsi="Arial"/>
          <w:sz w:val="22"/>
          <w:szCs w:val="22"/>
        </w:rPr>
        <w:t>the outcome of the actions; and</w:t>
      </w:r>
    </w:p>
    <w:p w14:paraId="1C3EAC4A" w14:textId="768AD681" w:rsidR="00643456" w:rsidRPr="004B1557" w:rsidRDefault="00712A56" w:rsidP="000A4AD5">
      <w:pPr>
        <w:pStyle w:val="BodyText"/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line="240" w:lineRule="auto"/>
        <w:ind w:left="2160"/>
        <w:rPr>
          <w:rFonts w:ascii="Arial" w:hAnsi="Arial"/>
          <w:i/>
          <w:iCs/>
          <w:sz w:val="22"/>
          <w:szCs w:val="22"/>
          <w:lang w:val="es-US"/>
        </w:rPr>
      </w:pPr>
      <w:r w:rsidRPr="004B1557">
        <w:rPr>
          <w:rFonts w:ascii="Arial" w:hAnsi="Arial"/>
          <w:i/>
          <w:iCs/>
          <w:sz w:val="22"/>
          <w:szCs w:val="22"/>
          <w:lang w:val="es-US"/>
        </w:rPr>
        <w:t xml:space="preserve">los resultados de las medidas; y </w:t>
      </w:r>
    </w:p>
    <w:p w14:paraId="224EC19F" w14:textId="77777777" w:rsidR="00712A56" w:rsidRPr="004B1557" w:rsidRDefault="00A23FB4" w:rsidP="00F258D6">
      <w:pPr>
        <w:pStyle w:val="BodyText"/>
        <w:numPr>
          <w:ilvl w:val="0"/>
          <w:numId w:val="1"/>
        </w:numPr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before="20" w:line="240" w:lineRule="auto"/>
        <w:rPr>
          <w:rFonts w:ascii="Arial" w:hAnsi="Arial"/>
          <w:sz w:val="22"/>
          <w:szCs w:val="22"/>
        </w:rPr>
      </w:pPr>
      <w:r w:rsidRPr="004B1557">
        <w:rPr>
          <w:rFonts w:ascii="Arial" w:hAnsi="Arial"/>
          <w:sz w:val="22"/>
          <w:szCs w:val="22"/>
        </w:rPr>
        <w:t>an update on the youth’s academic status.</w:t>
      </w:r>
    </w:p>
    <w:p w14:paraId="2B64507A" w14:textId="778F2021" w:rsidR="009E489B" w:rsidRPr="004B1557" w:rsidRDefault="00712A56" w:rsidP="000A4AD5">
      <w:pPr>
        <w:pStyle w:val="BodyText"/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line="240" w:lineRule="auto"/>
        <w:ind w:left="2160"/>
        <w:rPr>
          <w:rFonts w:ascii="Arial" w:hAnsi="Arial"/>
          <w:i/>
          <w:iCs/>
          <w:sz w:val="22"/>
          <w:szCs w:val="22"/>
          <w:lang w:val="es-US"/>
        </w:rPr>
      </w:pPr>
      <w:r w:rsidRPr="004B1557">
        <w:rPr>
          <w:rFonts w:ascii="Arial" w:hAnsi="Arial"/>
          <w:i/>
          <w:iCs/>
          <w:sz w:val="22"/>
          <w:szCs w:val="22"/>
          <w:lang w:val="es-US"/>
        </w:rPr>
        <w:t xml:space="preserve">los cambios en la situación académica del menor. </w:t>
      </w:r>
    </w:p>
    <w:p w14:paraId="58DE4384" w14:textId="77777777" w:rsidR="00712A56" w:rsidRPr="004B1557" w:rsidRDefault="00A23FB4" w:rsidP="00F258D6">
      <w:pPr>
        <w:pStyle w:val="BodyText"/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before="120" w:line="240" w:lineRule="auto"/>
        <w:ind w:left="1440"/>
        <w:rPr>
          <w:rFonts w:ascii="Arial" w:hAnsi="Arial"/>
          <w:sz w:val="22"/>
          <w:szCs w:val="22"/>
        </w:rPr>
      </w:pPr>
      <w:r w:rsidRPr="004B1557">
        <w:rPr>
          <w:rFonts w:ascii="Arial" w:hAnsi="Arial"/>
          <w:sz w:val="22"/>
          <w:szCs w:val="22"/>
        </w:rPr>
        <w:t>If a report is not filed by the above date, and periodically after that date, the court may set a hearing, dismiss the petition, sanction the parties for lack of compliance, or take any other such action as the court deems appropriate.</w:t>
      </w:r>
    </w:p>
    <w:p w14:paraId="427017A3" w14:textId="288679B0" w:rsidR="00A23FB4" w:rsidRPr="004B1557" w:rsidRDefault="00712A56" w:rsidP="00A05827">
      <w:pPr>
        <w:pStyle w:val="BodyText"/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line="240" w:lineRule="auto"/>
        <w:ind w:left="1440"/>
        <w:rPr>
          <w:rFonts w:ascii="Arial" w:hAnsi="Arial"/>
          <w:i/>
          <w:iCs/>
          <w:sz w:val="22"/>
          <w:szCs w:val="22"/>
          <w:lang w:val="es-US"/>
        </w:rPr>
      </w:pPr>
      <w:r w:rsidRPr="004B1557">
        <w:rPr>
          <w:rFonts w:ascii="Arial" w:hAnsi="Arial"/>
          <w:i/>
          <w:iCs/>
          <w:sz w:val="22"/>
          <w:szCs w:val="22"/>
          <w:lang w:val="es-US"/>
        </w:rPr>
        <w:t>Si no se presenta un informe a más tardar en la fecha antes indicada, y periódicamente después de esa fecha, el tribunal puede fijar una audiencia, desestimar la solicitud, sancionar a las partes por el incumplimiento o tomar todas las medidas que considere apropiadas.</w:t>
      </w:r>
    </w:p>
    <w:p w14:paraId="3C2D5641" w14:textId="77777777" w:rsidR="00712A56" w:rsidRPr="004B1557" w:rsidRDefault="00A23FB4" w:rsidP="00F258D6">
      <w:pPr>
        <w:pStyle w:val="BodyText"/>
        <w:tabs>
          <w:tab w:val="left" w:pos="720"/>
          <w:tab w:val="left" w:pos="1080"/>
          <w:tab w:val="left" w:pos="9180"/>
          <w:tab w:val="left" w:pos="9990"/>
        </w:tabs>
        <w:spacing w:before="120" w:line="240" w:lineRule="auto"/>
        <w:ind w:left="1080" w:hanging="1080"/>
        <w:rPr>
          <w:rFonts w:ascii="Arial" w:hAnsi="Arial"/>
          <w:sz w:val="22"/>
          <w:szCs w:val="22"/>
          <w:u w:val="single"/>
        </w:rPr>
      </w:pPr>
      <w:r w:rsidRPr="009B6E45">
        <w:rPr>
          <w:rFonts w:ascii="Arial" w:hAnsi="Arial"/>
          <w:b/>
          <w:bCs/>
          <w:sz w:val="22"/>
          <w:szCs w:val="22"/>
        </w:rPr>
        <w:t>2.8</w:t>
      </w:r>
      <w:r w:rsidRPr="004B1557">
        <w:rPr>
          <w:rFonts w:ascii="Arial" w:hAnsi="Arial"/>
          <w:sz w:val="22"/>
          <w:szCs w:val="22"/>
        </w:rPr>
        <w:tab/>
      </w:r>
      <w:proofErr w:type="gramStart"/>
      <w:r w:rsidRPr="004B1557">
        <w:rPr>
          <w:rFonts w:ascii="Arial" w:hAnsi="Arial"/>
          <w:sz w:val="22"/>
          <w:szCs w:val="22"/>
        </w:rPr>
        <w:t>[  ]</w:t>
      </w:r>
      <w:proofErr w:type="gramEnd"/>
      <w:r w:rsidRPr="004B1557">
        <w:rPr>
          <w:rFonts w:ascii="Arial" w:hAnsi="Arial"/>
          <w:sz w:val="22"/>
          <w:szCs w:val="22"/>
        </w:rPr>
        <w:t xml:space="preserve">  Other:</w:t>
      </w:r>
      <w:r w:rsidRPr="004B1557">
        <w:rPr>
          <w:rFonts w:ascii="Arial" w:hAnsi="Arial"/>
          <w:sz w:val="22"/>
          <w:szCs w:val="22"/>
          <w:u w:val="single"/>
        </w:rPr>
        <w:tab/>
      </w:r>
    </w:p>
    <w:p w14:paraId="61478E59" w14:textId="77F38135" w:rsidR="00810536" w:rsidRPr="004B1557" w:rsidRDefault="00110E8A" w:rsidP="00A05827">
      <w:pPr>
        <w:pStyle w:val="BodyText"/>
        <w:tabs>
          <w:tab w:val="left" w:pos="720"/>
          <w:tab w:val="left" w:pos="1080"/>
          <w:tab w:val="left" w:pos="9180"/>
          <w:tab w:val="left" w:pos="9990"/>
        </w:tabs>
        <w:spacing w:line="240" w:lineRule="auto"/>
        <w:ind w:left="1080" w:hanging="1080"/>
        <w:rPr>
          <w:rFonts w:ascii="Arial" w:hAnsi="Arial"/>
          <w:i/>
          <w:iCs/>
          <w:sz w:val="22"/>
          <w:szCs w:val="22"/>
          <w:u w:val="single"/>
        </w:rPr>
      </w:pPr>
      <w:r w:rsidRPr="004B1557">
        <w:rPr>
          <w:rFonts w:ascii="Arial" w:hAnsi="Arial"/>
          <w:i/>
          <w:iCs/>
          <w:sz w:val="22"/>
          <w:szCs w:val="22"/>
        </w:rPr>
        <w:lastRenderedPageBreak/>
        <w:tab/>
        <w:t xml:space="preserve">      </w:t>
      </w:r>
      <w:proofErr w:type="spellStart"/>
      <w:r w:rsidRPr="004B1557">
        <w:rPr>
          <w:rFonts w:ascii="Arial" w:hAnsi="Arial"/>
          <w:i/>
          <w:iCs/>
          <w:sz w:val="22"/>
          <w:szCs w:val="22"/>
        </w:rPr>
        <w:t>Otro</w:t>
      </w:r>
      <w:proofErr w:type="spellEnd"/>
      <w:r w:rsidRPr="004B1557">
        <w:rPr>
          <w:rFonts w:ascii="Arial" w:hAnsi="Arial"/>
          <w:i/>
          <w:iCs/>
          <w:sz w:val="22"/>
          <w:szCs w:val="22"/>
        </w:rPr>
        <w:t>:</w:t>
      </w:r>
    </w:p>
    <w:p w14:paraId="112CC6C6" w14:textId="12FAEBF4" w:rsidR="002E6898" w:rsidRPr="004B1557" w:rsidRDefault="00810536" w:rsidP="009A5C03">
      <w:pPr>
        <w:pStyle w:val="BodyText"/>
        <w:tabs>
          <w:tab w:val="left" w:pos="720"/>
          <w:tab w:val="left" w:pos="1080"/>
          <w:tab w:val="left" w:pos="9180"/>
          <w:tab w:val="left" w:pos="9990"/>
        </w:tabs>
        <w:spacing w:before="120" w:line="240" w:lineRule="auto"/>
        <w:ind w:left="1080"/>
        <w:rPr>
          <w:rFonts w:ascii="Arial" w:hAnsi="Arial"/>
          <w:sz w:val="22"/>
          <w:szCs w:val="22"/>
          <w:u w:val="single"/>
        </w:rPr>
      </w:pPr>
      <w:r w:rsidRPr="004B1557">
        <w:rPr>
          <w:rFonts w:ascii="Arial" w:hAnsi="Arial"/>
          <w:sz w:val="22"/>
          <w:szCs w:val="22"/>
          <w:u w:val="single"/>
        </w:rPr>
        <w:tab/>
      </w:r>
    </w:p>
    <w:p w14:paraId="7DD2569E" w14:textId="44DB6E3B" w:rsidR="00A23FB4" w:rsidRPr="004B1557" w:rsidRDefault="002E6898" w:rsidP="009A5C03">
      <w:pPr>
        <w:pStyle w:val="BodyText"/>
        <w:tabs>
          <w:tab w:val="left" w:pos="720"/>
          <w:tab w:val="left" w:pos="1080"/>
          <w:tab w:val="left" w:pos="9180"/>
          <w:tab w:val="left" w:pos="9990"/>
        </w:tabs>
        <w:spacing w:before="120" w:line="240" w:lineRule="auto"/>
        <w:ind w:left="1080"/>
        <w:rPr>
          <w:rFonts w:ascii="Arial" w:hAnsi="Arial"/>
          <w:sz w:val="22"/>
          <w:szCs w:val="22"/>
          <w:u w:val="single"/>
        </w:rPr>
      </w:pPr>
      <w:r w:rsidRPr="004B1557">
        <w:rPr>
          <w:rFonts w:ascii="Arial" w:hAnsi="Arial"/>
          <w:sz w:val="22"/>
          <w:szCs w:val="22"/>
          <w:u w:val="single"/>
        </w:rPr>
        <w:tab/>
      </w:r>
    </w:p>
    <w:p w14:paraId="2A8B0245" w14:textId="77777777" w:rsidR="00712A56" w:rsidRPr="004B1557" w:rsidRDefault="00643456" w:rsidP="00F258D6">
      <w:pPr>
        <w:pStyle w:val="BodyText"/>
        <w:tabs>
          <w:tab w:val="left" w:pos="720"/>
          <w:tab w:val="left" w:pos="9990"/>
        </w:tabs>
        <w:spacing w:before="120" w:line="240" w:lineRule="atLeast"/>
        <w:rPr>
          <w:rFonts w:ascii="Arial" w:hAnsi="Arial"/>
          <w:sz w:val="22"/>
          <w:szCs w:val="22"/>
        </w:rPr>
      </w:pPr>
      <w:r w:rsidRPr="004B1557">
        <w:rPr>
          <w:rFonts w:ascii="Arial" w:hAnsi="Arial"/>
          <w:b/>
          <w:bCs/>
          <w:sz w:val="22"/>
          <w:szCs w:val="22"/>
        </w:rPr>
        <w:t xml:space="preserve">Important! </w:t>
      </w:r>
      <w:r w:rsidRPr="004B1557">
        <w:rPr>
          <w:rFonts w:ascii="Arial" w:hAnsi="Arial"/>
          <w:sz w:val="22"/>
          <w:szCs w:val="22"/>
        </w:rPr>
        <w:t>Failure of the student or parents/guardians to comply with the terms and conditions of this order may result in a finding of contempt. A student would be subject to community restitution or other sanctions. A parent/guardian would be subject to monetary fines not to exceed $25.00 for each unexcused absence or community restitution.</w:t>
      </w:r>
    </w:p>
    <w:p w14:paraId="0951F08D" w14:textId="68C7FE8C" w:rsidR="00643456" w:rsidRPr="004B1557" w:rsidRDefault="00712A56" w:rsidP="00A05827">
      <w:pPr>
        <w:pStyle w:val="BodyText"/>
        <w:tabs>
          <w:tab w:val="left" w:pos="720"/>
          <w:tab w:val="left" w:pos="9990"/>
        </w:tabs>
        <w:spacing w:line="240" w:lineRule="atLeast"/>
        <w:rPr>
          <w:rFonts w:ascii="Arial" w:hAnsi="Arial"/>
          <w:i/>
          <w:iCs/>
          <w:sz w:val="22"/>
          <w:szCs w:val="22"/>
          <w:lang w:val="es-US"/>
        </w:rPr>
      </w:pPr>
      <w:r w:rsidRPr="004B1557">
        <w:rPr>
          <w:rFonts w:ascii="Arial" w:hAnsi="Arial"/>
          <w:b/>
          <w:bCs/>
          <w:i/>
          <w:iCs/>
          <w:sz w:val="22"/>
          <w:szCs w:val="22"/>
          <w:lang w:val="es-US"/>
        </w:rPr>
        <w:t xml:space="preserve">¡Importante! </w:t>
      </w:r>
      <w:r w:rsidRPr="004B1557">
        <w:rPr>
          <w:rFonts w:ascii="Arial" w:hAnsi="Arial"/>
          <w:i/>
          <w:iCs/>
          <w:sz w:val="22"/>
          <w:szCs w:val="22"/>
          <w:lang w:val="es-US"/>
        </w:rPr>
        <w:t xml:space="preserve">El incumplimiento de los padres o tutores con los términos y las condiciones de esta orden puede redundar en una determinación de desacato judicial. El estudiante estaría sujeto a restitución comunitaria u otras sanciones. Los padres o tutores estarían sujetos a multas monetarias que no excedan de $25.00 por cada ausencia injustificada, o a restitución comunitaria. </w:t>
      </w:r>
    </w:p>
    <w:p w14:paraId="660E8649" w14:textId="77777777" w:rsidR="00712A56" w:rsidRPr="004B1557" w:rsidRDefault="00A23FB4" w:rsidP="00F258D6">
      <w:pPr>
        <w:pStyle w:val="BodyText"/>
        <w:tabs>
          <w:tab w:val="left" w:pos="4320"/>
        </w:tabs>
        <w:spacing w:before="240" w:line="240" w:lineRule="auto"/>
        <w:rPr>
          <w:rFonts w:ascii="Arial" w:hAnsi="Arial"/>
          <w:sz w:val="22"/>
          <w:szCs w:val="22"/>
        </w:rPr>
      </w:pPr>
      <w:r w:rsidRPr="004B1557">
        <w:rPr>
          <w:rFonts w:ascii="Arial" w:hAnsi="Arial"/>
          <w:sz w:val="22"/>
          <w:szCs w:val="22"/>
        </w:rPr>
        <w:t xml:space="preserve">Dated: </w:t>
      </w:r>
      <w:r w:rsidRPr="004B1557">
        <w:rPr>
          <w:rFonts w:ascii="Arial" w:hAnsi="Arial"/>
          <w:sz w:val="22"/>
          <w:szCs w:val="22"/>
          <w:u w:val="single"/>
        </w:rPr>
        <w:tab/>
      </w:r>
      <w:r w:rsidRPr="004B1557">
        <w:rPr>
          <w:rFonts w:ascii="Arial" w:hAnsi="Arial"/>
          <w:sz w:val="22"/>
          <w:szCs w:val="22"/>
        </w:rPr>
        <w:tab/>
        <w:t>_________________________________</w:t>
      </w:r>
    </w:p>
    <w:p w14:paraId="0E930BB7" w14:textId="376DA350" w:rsidR="00712A56" w:rsidRPr="004B1557" w:rsidRDefault="00712A56" w:rsidP="009A5C03">
      <w:pPr>
        <w:pStyle w:val="BodyText"/>
        <w:tabs>
          <w:tab w:val="left" w:pos="4320"/>
        </w:tabs>
        <w:spacing w:line="240" w:lineRule="auto"/>
        <w:rPr>
          <w:rFonts w:ascii="Arial" w:hAnsi="Arial"/>
          <w:b/>
          <w:sz w:val="22"/>
          <w:szCs w:val="22"/>
        </w:rPr>
      </w:pPr>
      <w:proofErr w:type="spellStart"/>
      <w:r w:rsidRPr="004B1557">
        <w:rPr>
          <w:rFonts w:ascii="Arial" w:hAnsi="Arial"/>
          <w:i/>
          <w:iCs/>
          <w:sz w:val="22"/>
          <w:szCs w:val="22"/>
        </w:rPr>
        <w:t>Fechado</w:t>
      </w:r>
      <w:proofErr w:type="spellEnd"/>
      <w:r w:rsidRPr="004B1557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Pr="004B1557">
        <w:rPr>
          <w:rFonts w:ascii="Arial" w:hAnsi="Arial"/>
          <w:i/>
          <w:iCs/>
          <w:sz w:val="22"/>
          <w:szCs w:val="22"/>
        </w:rPr>
        <w:t>el</w:t>
      </w:r>
      <w:proofErr w:type="spellEnd"/>
      <w:r w:rsidRPr="004B1557">
        <w:rPr>
          <w:rFonts w:ascii="Arial" w:hAnsi="Arial"/>
          <w:i/>
          <w:iCs/>
          <w:sz w:val="22"/>
          <w:szCs w:val="22"/>
        </w:rPr>
        <w:t>:</w:t>
      </w:r>
      <w:r w:rsidRPr="004B1557">
        <w:rPr>
          <w:rFonts w:ascii="Arial" w:hAnsi="Arial"/>
          <w:i/>
          <w:iCs/>
          <w:sz w:val="22"/>
          <w:szCs w:val="22"/>
        </w:rPr>
        <w:tab/>
      </w:r>
      <w:r w:rsidRPr="004B1557">
        <w:rPr>
          <w:rFonts w:ascii="Arial" w:hAnsi="Arial"/>
          <w:i/>
          <w:iCs/>
          <w:sz w:val="22"/>
          <w:szCs w:val="22"/>
        </w:rPr>
        <w:tab/>
      </w:r>
      <w:r w:rsidRPr="004B1557">
        <w:rPr>
          <w:rFonts w:ascii="Arial" w:hAnsi="Arial"/>
          <w:b/>
          <w:bCs/>
          <w:sz w:val="22"/>
          <w:szCs w:val="22"/>
        </w:rPr>
        <w:t>Judge/Court Commissioner</w:t>
      </w:r>
    </w:p>
    <w:p w14:paraId="5A276771" w14:textId="23338BB4" w:rsidR="00A23FB4" w:rsidRPr="004B1557" w:rsidRDefault="00712A56" w:rsidP="00A05827">
      <w:pPr>
        <w:pStyle w:val="BodyText"/>
        <w:tabs>
          <w:tab w:val="left" w:pos="5040"/>
        </w:tabs>
        <w:spacing w:line="240" w:lineRule="auto"/>
        <w:rPr>
          <w:rFonts w:ascii="Arial" w:hAnsi="Arial"/>
          <w:b/>
          <w:i/>
          <w:iCs/>
          <w:sz w:val="22"/>
          <w:szCs w:val="22"/>
          <w:lang w:val="es-US"/>
        </w:rPr>
      </w:pPr>
      <w:r w:rsidRPr="004B1557">
        <w:rPr>
          <w:rFonts w:ascii="Arial" w:hAnsi="Arial"/>
          <w:i/>
          <w:iCs/>
          <w:sz w:val="22"/>
          <w:szCs w:val="22"/>
        </w:rPr>
        <w:tab/>
      </w:r>
      <w:r w:rsidRPr="004B1557">
        <w:rPr>
          <w:rFonts w:ascii="Arial" w:hAnsi="Arial"/>
          <w:b/>
          <w:bCs/>
          <w:i/>
          <w:iCs/>
          <w:sz w:val="22"/>
          <w:szCs w:val="22"/>
          <w:lang w:val="es-US"/>
        </w:rPr>
        <w:t>Juez/Comisionado del tribunal</w:t>
      </w:r>
    </w:p>
    <w:p w14:paraId="6EBA8134" w14:textId="77777777" w:rsidR="00712A56" w:rsidRPr="004B1557" w:rsidRDefault="00AE2880" w:rsidP="00F258D6">
      <w:pPr>
        <w:pStyle w:val="BodyText"/>
        <w:tabs>
          <w:tab w:val="left" w:pos="5040"/>
        </w:tabs>
        <w:spacing w:line="240" w:lineRule="auto"/>
        <w:rPr>
          <w:rFonts w:ascii="Arial" w:hAnsi="Arial"/>
          <w:sz w:val="22"/>
          <w:szCs w:val="22"/>
          <w:lang w:val="es-US"/>
        </w:rPr>
      </w:pPr>
      <w:proofErr w:type="spellStart"/>
      <w:r w:rsidRPr="004B1557">
        <w:rPr>
          <w:rFonts w:ascii="Arial" w:hAnsi="Arial"/>
          <w:sz w:val="22"/>
          <w:szCs w:val="22"/>
          <w:lang w:val="es-US"/>
        </w:rPr>
        <w:t>Prepared</w:t>
      </w:r>
      <w:proofErr w:type="spellEnd"/>
      <w:r w:rsidRPr="004B1557">
        <w:rPr>
          <w:rFonts w:ascii="Arial" w:hAnsi="Arial"/>
          <w:sz w:val="22"/>
          <w:szCs w:val="22"/>
          <w:lang w:val="es-US"/>
        </w:rPr>
        <w:t xml:space="preserve"> </w:t>
      </w:r>
      <w:proofErr w:type="spellStart"/>
      <w:r w:rsidRPr="004B1557">
        <w:rPr>
          <w:rFonts w:ascii="Arial" w:hAnsi="Arial"/>
          <w:sz w:val="22"/>
          <w:szCs w:val="22"/>
          <w:lang w:val="es-US"/>
        </w:rPr>
        <w:t>by</w:t>
      </w:r>
      <w:proofErr w:type="spellEnd"/>
      <w:r w:rsidRPr="004B1557">
        <w:rPr>
          <w:rFonts w:ascii="Arial" w:hAnsi="Arial"/>
          <w:sz w:val="22"/>
          <w:szCs w:val="22"/>
          <w:lang w:val="es-US"/>
        </w:rPr>
        <w:t>:</w:t>
      </w:r>
    </w:p>
    <w:p w14:paraId="34B83CE2" w14:textId="645061CC" w:rsidR="00AE2880" w:rsidRPr="004B1557" w:rsidRDefault="00712A56" w:rsidP="00A05827">
      <w:pPr>
        <w:pStyle w:val="BodyText"/>
        <w:tabs>
          <w:tab w:val="left" w:pos="5040"/>
        </w:tabs>
        <w:spacing w:line="240" w:lineRule="auto"/>
        <w:rPr>
          <w:rFonts w:ascii="Arial" w:hAnsi="Arial"/>
          <w:i/>
          <w:iCs/>
          <w:sz w:val="22"/>
          <w:szCs w:val="22"/>
          <w:lang w:val="es-US"/>
        </w:rPr>
      </w:pPr>
      <w:r w:rsidRPr="004B1557">
        <w:rPr>
          <w:rFonts w:ascii="Arial" w:hAnsi="Arial"/>
          <w:i/>
          <w:iCs/>
          <w:sz w:val="22"/>
          <w:szCs w:val="22"/>
          <w:lang w:val="es-US"/>
        </w:rPr>
        <w:t>Preparado por:</w:t>
      </w:r>
    </w:p>
    <w:p w14:paraId="1B0473FC" w14:textId="4AC93EB8" w:rsidR="007B6B5F" w:rsidRPr="004B1557" w:rsidRDefault="00AE2880" w:rsidP="009A5C03">
      <w:pPr>
        <w:pStyle w:val="BodyText"/>
        <w:tabs>
          <w:tab w:val="left" w:pos="3960"/>
          <w:tab w:val="left" w:pos="4590"/>
          <w:tab w:val="left" w:pos="9180"/>
        </w:tabs>
        <w:spacing w:before="240" w:line="240" w:lineRule="auto"/>
        <w:rPr>
          <w:rFonts w:ascii="Arial" w:hAnsi="Arial"/>
          <w:sz w:val="22"/>
          <w:szCs w:val="22"/>
          <w:u w:val="single"/>
          <w:lang w:val="es-US"/>
        </w:rPr>
      </w:pPr>
      <w:r w:rsidRPr="004B1557">
        <w:rPr>
          <w:rFonts w:ascii="Arial" w:hAnsi="Arial"/>
          <w:sz w:val="22"/>
          <w:szCs w:val="22"/>
          <w:u w:val="single"/>
          <w:lang w:val="es-US"/>
        </w:rPr>
        <w:tab/>
      </w:r>
      <w:r w:rsidRPr="004B1557">
        <w:rPr>
          <w:rFonts w:ascii="Arial" w:hAnsi="Arial"/>
          <w:sz w:val="22"/>
          <w:szCs w:val="22"/>
          <w:lang w:val="es-US"/>
        </w:rPr>
        <w:tab/>
      </w:r>
      <w:r w:rsidRPr="004B1557">
        <w:rPr>
          <w:rFonts w:ascii="Arial" w:hAnsi="Arial"/>
          <w:sz w:val="22"/>
          <w:szCs w:val="22"/>
          <w:u w:val="single"/>
          <w:lang w:val="es-US"/>
        </w:rPr>
        <w:tab/>
      </w:r>
    </w:p>
    <w:p w14:paraId="51F31B81" w14:textId="77777777" w:rsidR="00712A56" w:rsidRPr="004B1557" w:rsidRDefault="00AE2880" w:rsidP="00F258D6">
      <w:pPr>
        <w:pStyle w:val="BodyText"/>
        <w:tabs>
          <w:tab w:val="left" w:pos="3330"/>
          <w:tab w:val="left" w:pos="4590"/>
          <w:tab w:val="left" w:pos="5040"/>
        </w:tabs>
        <w:spacing w:line="240" w:lineRule="auto"/>
        <w:rPr>
          <w:rFonts w:ascii="Arial" w:hAnsi="Arial"/>
          <w:sz w:val="22"/>
          <w:szCs w:val="22"/>
          <w:lang w:val="es-US"/>
        </w:rPr>
      </w:pPr>
      <w:proofErr w:type="spellStart"/>
      <w:r w:rsidRPr="004B1557">
        <w:rPr>
          <w:rFonts w:ascii="Arial" w:hAnsi="Arial"/>
          <w:sz w:val="22"/>
          <w:szCs w:val="22"/>
          <w:lang w:val="es-US"/>
        </w:rPr>
        <w:t>Signature</w:t>
      </w:r>
      <w:proofErr w:type="spellEnd"/>
      <w:r w:rsidRPr="004B1557">
        <w:rPr>
          <w:rFonts w:ascii="Arial" w:hAnsi="Arial"/>
          <w:sz w:val="22"/>
          <w:szCs w:val="22"/>
          <w:lang w:val="es-US"/>
        </w:rPr>
        <w:t xml:space="preserve"> </w:t>
      </w:r>
      <w:r w:rsidRPr="004B1557">
        <w:rPr>
          <w:rFonts w:ascii="Arial" w:hAnsi="Arial"/>
          <w:sz w:val="22"/>
          <w:szCs w:val="22"/>
          <w:lang w:val="es-US"/>
        </w:rPr>
        <w:tab/>
        <w:t xml:space="preserve">WSBA# </w:t>
      </w:r>
      <w:r w:rsidRPr="004B1557">
        <w:rPr>
          <w:rFonts w:ascii="Arial" w:hAnsi="Arial"/>
          <w:sz w:val="22"/>
          <w:szCs w:val="22"/>
          <w:lang w:val="es-US"/>
        </w:rPr>
        <w:tab/>
      </w:r>
      <w:proofErr w:type="spellStart"/>
      <w:r w:rsidRPr="004B1557">
        <w:rPr>
          <w:rFonts w:ascii="Arial" w:hAnsi="Arial"/>
          <w:sz w:val="22"/>
          <w:szCs w:val="22"/>
          <w:lang w:val="es-US"/>
        </w:rPr>
        <w:t>Print</w:t>
      </w:r>
      <w:proofErr w:type="spellEnd"/>
      <w:r w:rsidRPr="004B1557">
        <w:rPr>
          <w:rFonts w:ascii="Arial" w:hAnsi="Arial"/>
          <w:sz w:val="22"/>
          <w:szCs w:val="22"/>
          <w:lang w:val="es-US"/>
        </w:rPr>
        <w:t xml:space="preserve"> </w:t>
      </w:r>
      <w:proofErr w:type="spellStart"/>
      <w:r w:rsidRPr="004B1557">
        <w:rPr>
          <w:rFonts w:ascii="Arial" w:hAnsi="Arial"/>
          <w:sz w:val="22"/>
          <w:szCs w:val="22"/>
          <w:lang w:val="es-US"/>
        </w:rPr>
        <w:t>Name</w:t>
      </w:r>
      <w:proofErr w:type="spellEnd"/>
    </w:p>
    <w:p w14:paraId="14E241C6" w14:textId="34CC3071" w:rsidR="007B6B5F" w:rsidRPr="004B1557" w:rsidRDefault="00712A56" w:rsidP="004B1557">
      <w:pPr>
        <w:pStyle w:val="BodyText"/>
        <w:tabs>
          <w:tab w:val="left" w:pos="2250"/>
          <w:tab w:val="left" w:pos="4590"/>
          <w:tab w:val="left" w:pos="5040"/>
        </w:tabs>
        <w:spacing w:line="240" w:lineRule="auto"/>
        <w:rPr>
          <w:rFonts w:ascii="Arial" w:hAnsi="Arial"/>
          <w:i/>
          <w:iCs/>
          <w:sz w:val="22"/>
          <w:szCs w:val="22"/>
          <w:lang w:val="es-US"/>
        </w:rPr>
      </w:pPr>
      <w:r w:rsidRPr="004B1557">
        <w:rPr>
          <w:rFonts w:ascii="Arial" w:hAnsi="Arial"/>
          <w:i/>
          <w:iCs/>
          <w:sz w:val="22"/>
          <w:szCs w:val="22"/>
          <w:lang w:val="es-US"/>
        </w:rPr>
        <w:t xml:space="preserve">Firma </w:t>
      </w:r>
      <w:r w:rsidRPr="004B1557">
        <w:rPr>
          <w:rFonts w:ascii="Arial" w:hAnsi="Arial"/>
          <w:sz w:val="22"/>
          <w:szCs w:val="22"/>
          <w:lang w:val="es-US"/>
        </w:rPr>
        <w:tab/>
      </w:r>
      <w:r w:rsidRPr="004B1557">
        <w:rPr>
          <w:rFonts w:ascii="Arial" w:hAnsi="Arial"/>
          <w:i/>
          <w:iCs/>
          <w:sz w:val="22"/>
          <w:szCs w:val="22"/>
          <w:lang w:val="es-US"/>
        </w:rPr>
        <w:t xml:space="preserve">Núm. de la WSBA </w:t>
      </w:r>
      <w:r w:rsidRPr="004B1557">
        <w:rPr>
          <w:rFonts w:ascii="Arial" w:hAnsi="Arial"/>
          <w:sz w:val="22"/>
          <w:szCs w:val="22"/>
          <w:lang w:val="es-US"/>
        </w:rPr>
        <w:tab/>
      </w:r>
      <w:r w:rsidRPr="004B1557">
        <w:rPr>
          <w:rFonts w:ascii="Arial" w:hAnsi="Arial"/>
          <w:i/>
          <w:iCs/>
          <w:sz w:val="22"/>
          <w:szCs w:val="22"/>
          <w:lang w:val="es-US"/>
        </w:rPr>
        <w:t>Nombre en letra de molde</w:t>
      </w:r>
    </w:p>
    <w:p w14:paraId="4701F763" w14:textId="7928C8CC" w:rsidR="00AE2880" w:rsidRPr="004B1557" w:rsidRDefault="00AE2880" w:rsidP="009A5C03">
      <w:pPr>
        <w:pStyle w:val="BodyText"/>
        <w:tabs>
          <w:tab w:val="left" w:pos="3960"/>
          <w:tab w:val="left" w:pos="5040"/>
          <w:tab w:val="left" w:pos="8820"/>
        </w:tabs>
        <w:spacing w:before="240" w:line="240" w:lineRule="auto"/>
        <w:rPr>
          <w:rFonts w:ascii="Arial" w:hAnsi="Arial"/>
          <w:sz w:val="22"/>
          <w:szCs w:val="22"/>
          <w:u w:val="single"/>
          <w:lang w:val="es-US"/>
        </w:rPr>
      </w:pPr>
      <w:r w:rsidRPr="004B1557">
        <w:rPr>
          <w:rFonts w:ascii="Arial" w:hAnsi="Arial"/>
          <w:sz w:val="22"/>
          <w:szCs w:val="22"/>
          <w:u w:val="single"/>
          <w:lang w:val="es-US"/>
        </w:rPr>
        <w:t>►</w:t>
      </w:r>
      <w:r w:rsidRPr="004B1557">
        <w:rPr>
          <w:rFonts w:ascii="Arial" w:hAnsi="Arial"/>
          <w:sz w:val="22"/>
          <w:szCs w:val="22"/>
          <w:u w:val="single"/>
          <w:lang w:val="es-US"/>
        </w:rPr>
        <w:tab/>
      </w:r>
      <w:r w:rsidRPr="004B1557">
        <w:rPr>
          <w:rFonts w:ascii="Arial" w:hAnsi="Arial"/>
          <w:sz w:val="22"/>
          <w:szCs w:val="22"/>
          <w:lang w:val="es-US"/>
        </w:rPr>
        <w:tab/>
      </w:r>
      <w:r w:rsidRPr="004B1557">
        <w:rPr>
          <w:rFonts w:ascii="Arial" w:hAnsi="Arial"/>
          <w:sz w:val="22"/>
          <w:szCs w:val="22"/>
          <w:u w:val="single"/>
          <w:lang w:val="es-US"/>
        </w:rPr>
        <w:t>►</w:t>
      </w:r>
      <w:r w:rsidRPr="004B1557">
        <w:rPr>
          <w:rFonts w:ascii="Arial" w:hAnsi="Arial"/>
          <w:sz w:val="22"/>
          <w:szCs w:val="22"/>
          <w:u w:val="single"/>
          <w:lang w:val="es-US"/>
        </w:rPr>
        <w:tab/>
      </w:r>
    </w:p>
    <w:p w14:paraId="0ED28C79" w14:textId="77777777" w:rsidR="00712A56" w:rsidRPr="004B1557" w:rsidRDefault="00AE2880" w:rsidP="00F258D6">
      <w:pPr>
        <w:pStyle w:val="BodyText"/>
        <w:tabs>
          <w:tab w:val="left" w:pos="3960"/>
          <w:tab w:val="left" w:pos="5040"/>
          <w:tab w:val="left" w:pos="8820"/>
        </w:tabs>
        <w:spacing w:line="240" w:lineRule="auto"/>
        <w:rPr>
          <w:rFonts w:ascii="Arial" w:hAnsi="Arial"/>
          <w:sz w:val="22"/>
          <w:szCs w:val="22"/>
          <w:lang w:val="es-US"/>
        </w:rPr>
      </w:pPr>
      <w:proofErr w:type="spellStart"/>
      <w:r w:rsidRPr="004B1557">
        <w:rPr>
          <w:rFonts w:ascii="Arial" w:hAnsi="Arial"/>
          <w:sz w:val="22"/>
          <w:szCs w:val="22"/>
          <w:lang w:val="es-US"/>
        </w:rPr>
        <w:t>Student’s</w:t>
      </w:r>
      <w:proofErr w:type="spellEnd"/>
      <w:r w:rsidRPr="004B1557">
        <w:rPr>
          <w:rFonts w:ascii="Arial" w:hAnsi="Arial"/>
          <w:sz w:val="22"/>
          <w:szCs w:val="22"/>
          <w:lang w:val="es-US"/>
        </w:rPr>
        <w:t xml:space="preserve"> </w:t>
      </w:r>
      <w:proofErr w:type="spellStart"/>
      <w:r w:rsidRPr="004B1557">
        <w:rPr>
          <w:rFonts w:ascii="Arial" w:hAnsi="Arial"/>
          <w:sz w:val="22"/>
          <w:szCs w:val="22"/>
          <w:lang w:val="es-US"/>
        </w:rPr>
        <w:t>signature</w:t>
      </w:r>
      <w:proofErr w:type="spellEnd"/>
      <w:r w:rsidRPr="004B1557">
        <w:rPr>
          <w:rFonts w:ascii="Arial" w:hAnsi="Arial"/>
          <w:sz w:val="22"/>
          <w:szCs w:val="22"/>
          <w:lang w:val="es-US"/>
        </w:rPr>
        <w:tab/>
      </w:r>
      <w:r w:rsidRPr="004B1557">
        <w:rPr>
          <w:rFonts w:ascii="Arial" w:hAnsi="Arial"/>
          <w:sz w:val="22"/>
          <w:szCs w:val="22"/>
          <w:lang w:val="es-US"/>
        </w:rPr>
        <w:tab/>
      </w:r>
      <w:proofErr w:type="spellStart"/>
      <w:r w:rsidRPr="004B1557">
        <w:rPr>
          <w:rFonts w:ascii="Arial" w:hAnsi="Arial"/>
          <w:sz w:val="22"/>
          <w:szCs w:val="22"/>
          <w:lang w:val="es-US"/>
        </w:rPr>
        <w:t>Parent</w:t>
      </w:r>
      <w:proofErr w:type="spellEnd"/>
      <w:r w:rsidRPr="004B1557">
        <w:rPr>
          <w:rFonts w:ascii="Arial" w:hAnsi="Arial"/>
          <w:sz w:val="22"/>
          <w:szCs w:val="22"/>
          <w:lang w:val="es-US"/>
        </w:rPr>
        <w:t>/</w:t>
      </w:r>
      <w:proofErr w:type="spellStart"/>
      <w:r w:rsidRPr="004B1557">
        <w:rPr>
          <w:rFonts w:ascii="Arial" w:hAnsi="Arial"/>
          <w:sz w:val="22"/>
          <w:szCs w:val="22"/>
          <w:lang w:val="es-US"/>
        </w:rPr>
        <w:t>guardian’s</w:t>
      </w:r>
      <w:proofErr w:type="spellEnd"/>
      <w:r w:rsidRPr="004B1557">
        <w:rPr>
          <w:rFonts w:ascii="Arial" w:hAnsi="Arial"/>
          <w:sz w:val="22"/>
          <w:szCs w:val="22"/>
          <w:lang w:val="es-US"/>
        </w:rPr>
        <w:t xml:space="preserve"> </w:t>
      </w:r>
      <w:proofErr w:type="spellStart"/>
      <w:r w:rsidRPr="004B1557">
        <w:rPr>
          <w:rFonts w:ascii="Arial" w:hAnsi="Arial"/>
          <w:sz w:val="22"/>
          <w:szCs w:val="22"/>
          <w:lang w:val="es-US"/>
        </w:rPr>
        <w:t>signature</w:t>
      </w:r>
      <w:proofErr w:type="spellEnd"/>
    </w:p>
    <w:p w14:paraId="317C5C1E" w14:textId="103930E8" w:rsidR="00AE2880" w:rsidRPr="004B1557" w:rsidRDefault="00712A56" w:rsidP="00A05827">
      <w:pPr>
        <w:pStyle w:val="BodyText"/>
        <w:tabs>
          <w:tab w:val="left" w:pos="3960"/>
          <w:tab w:val="left" w:pos="5040"/>
          <w:tab w:val="left" w:pos="8820"/>
        </w:tabs>
        <w:spacing w:line="240" w:lineRule="auto"/>
        <w:rPr>
          <w:rFonts w:ascii="Arial" w:hAnsi="Arial"/>
          <w:i/>
          <w:iCs/>
          <w:sz w:val="22"/>
          <w:szCs w:val="22"/>
          <w:highlight w:val="yellow"/>
          <w:lang w:val="es-US"/>
        </w:rPr>
      </w:pPr>
      <w:r w:rsidRPr="004B1557">
        <w:rPr>
          <w:rFonts w:ascii="Arial" w:hAnsi="Arial"/>
          <w:i/>
          <w:iCs/>
          <w:sz w:val="22"/>
          <w:szCs w:val="22"/>
          <w:lang w:val="es-US"/>
        </w:rPr>
        <w:t>Firma del estudiante</w:t>
      </w:r>
      <w:r w:rsidRPr="004B1557">
        <w:rPr>
          <w:rFonts w:ascii="Arial" w:hAnsi="Arial"/>
          <w:sz w:val="22"/>
          <w:szCs w:val="22"/>
          <w:lang w:val="es-US"/>
        </w:rPr>
        <w:tab/>
      </w:r>
      <w:r w:rsidRPr="004B1557">
        <w:rPr>
          <w:rFonts w:ascii="Arial" w:hAnsi="Arial"/>
          <w:sz w:val="22"/>
          <w:szCs w:val="22"/>
          <w:lang w:val="es-US"/>
        </w:rPr>
        <w:tab/>
      </w:r>
      <w:r w:rsidRPr="004B1557">
        <w:rPr>
          <w:rFonts w:ascii="Arial" w:hAnsi="Arial"/>
          <w:i/>
          <w:iCs/>
          <w:sz w:val="22"/>
          <w:szCs w:val="22"/>
          <w:lang w:val="es-US"/>
        </w:rPr>
        <w:t>Firma del padre/madre/tutor</w:t>
      </w:r>
    </w:p>
    <w:sectPr w:rsidR="00AE2880" w:rsidRPr="004B1557" w:rsidSect="00823D9C">
      <w:footerReference w:type="default" r:id="rId7"/>
      <w:type w:val="continuous"/>
      <w:pgSz w:w="12240" w:h="15840" w:code="1"/>
      <w:pgMar w:top="1440" w:right="1440" w:bottom="1440" w:left="1440" w:header="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3B818" w14:textId="77777777" w:rsidR="006466EE" w:rsidRDefault="006466EE" w:rsidP="00B55E22">
      <w:r>
        <w:separator/>
      </w:r>
    </w:p>
  </w:endnote>
  <w:endnote w:type="continuationSeparator" w:id="0">
    <w:p w14:paraId="73E5CF9A" w14:textId="77777777" w:rsidR="006466EE" w:rsidRDefault="006466EE" w:rsidP="00B5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5"/>
      <w:gridCol w:w="3123"/>
      <w:gridCol w:w="3102"/>
    </w:tblGrid>
    <w:tr w:rsidR="00810536" w:rsidRPr="004B1557" w14:paraId="0A98C9F5" w14:textId="77777777" w:rsidTr="00607FC3">
      <w:trPr>
        <w:trHeight w:val="127"/>
      </w:trPr>
      <w:tc>
        <w:tcPr>
          <w:tcW w:w="3192" w:type="dxa"/>
          <w:shd w:val="clear" w:color="auto" w:fill="auto"/>
        </w:tcPr>
        <w:p w14:paraId="6CC44A69" w14:textId="77777777" w:rsidR="00810536" w:rsidRPr="004B1557" w:rsidRDefault="00810536" w:rsidP="00810536">
          <w:pPr>
            <w:tabs>
              <w:tab w:val="center" w:pos="1448"/>
            </w:tabs>
            <w:rPr>
              <w:rFonts w:ascii="Arial" w:hAnsi="Arial"/>
              <w:sz w:val="18"/>
              <w:szCs w:val="18"/>
            </w:rPr>
          </w:pPr>
          <w:r w:rsidRPr="004B1557">
            <w:rPr>
              <w:rFonts w:ascii="Arial" w:hAnsi="Arial"/>
              <w:sz w:val="18"/>
              <w:szCs w:val="18"/>
            </w:rPr>
            <w:t>RCW 28A.225.035, .090</w:t>
          </w:r>
        </w:p>
        <w:p w14:paraId="41679415" w14:textId="01A88CA1" w:rsidR="00810536" w:rsidRPr="004B1557" w:rsidRDefault="004B1557" w:rsidP="00810536">
          <w:pPr>
            <w:tabs>
              <w:tab w:val="center" w:pos="1448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4B1557">
            <w:rPr>
              <w:rStyle w:val="PageNumber"/>
              <w:rFonts w:asciiTheme="minorBidi" w:hAnsiTheme="minorBidi" w:cstheme="minorBidi"/>
              <w:sz w:val="18"/>
              <w:szCs w:val="18"/>
            </w:rPr>
            <w:t xml:space="preserve">SP </w:t>
          </w:r>
          <w:r w:rsidR="00810536" w:rsidRPr="004B1557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(01/2023)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4B1557">
            <w:rPr>
              <w:rStyle w:val="PageNumber"/>
              <w:rFonts w:ascii="Arial" w:hAnsi="Arial" w:cs="Arial"/>
              <w:sz w:val="18"/>
              <w:szCs w:val="18"/>
            </w:rPr>
            <w:t>Spanish</w:t>
          </w:r>
        </w:p>
        <w:p w14:paraId="3DA8BFDF" w14:textId="77777777" w:rsidR="00810536" w:rsidRPr="004B1557" w:rsidRDefault="00810536" w:rsidP="00810536">
          <w:pPr>
            <w:tabs>
              <w:tab w:val="center" w:pos="4680"/>
            </w:tabs>
            <w:rPr>
              <w:rFonts w:ascii="Arial" w:hAnsi="Arial" w:cs="Arial"/>
            </w:rPr>
          </w:pPr>
          <w:r w:rsidRPr="004B155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WPF JU 13.0600</w:t>
          </w:r>
        </w:p>
      </w:tc>
      <w:tc>
        <w:tcPr>
          <w:tcW w:w="3192" w:type="dxa"/>
          <w:shd w:val="clear" w:color="auto" w:fill="auto"/>
        </w:tcPr>
        <w:p w14:paraId="0DD5AA7A" w14:textId="77777777" w:rsidR="00810536" w:rsidRPr="004B1557" w:rsidRDefault="00810536" w:rsidP="0081053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4B1557">
            <w:rPr>
              <w:rFonts w:ascii="Arial" w:hAnsi="Arial" w:cs="Arial"/>
              <w:sz w:val="18"/>
              <w:szCs w:val="18"/>
            </w:rPr>
            <w:t xml:space="preserve">Findings and Or on Truancy Pt. </w:t>
          </w:r>
        </w:p>
        <w:p w14:paraId="58F9C357" w14:textId="1079E368" w:rsidR="00810536" w:rsidRPr="004B1557" w:rsidRDefault="00810536" w:rsidP="0081053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B1557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4B155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4B155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4B155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4B155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4B1557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4B155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4B155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4B1557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4B155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4B155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4B155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4B155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9B6E45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4</w:t>
          </w:r>
          <w:r w:rsidRPr="004B155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0C7C337" w14:textId="77777777" w:rsidR="00810536" w:rsidRPr="004B1557" w:rsidRDefault="00810536" w:rsidP="0081053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22887F98" w14:textId="77777777" w:rsidR="00B22D82" w:rsidRPr="004B1557" w:rsidRDefault="00B22D82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76C0C" w14:textId="77777777" w:rsidR="006466EE" w:rsidRDefault="006466EE" w:rsidP="00B55E22">
      <w:r>
        <w:separator/>
      </w:r>
    </w:p>
  </w:footnote>
  <w:footnote w:type="continuationSeparator" w:id="0">
    <w:p w14:paraId="137B7E8F" w14:textId="77777777" w:rsidR="006466EE" w:rsidRDefault="006466EE" w:rsidP="00B55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C63CC"/>
    <w:multiLevelType w:val="hybridMultilevel"/>
    <w:tmpl w:val="AA8669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4B1451F"/>
    <w:multiLevelType w:val="hybridMultilevel"/>
    <w:tmpl w:val="C5307188"/>
    <w:lvl w:ilvl="0" w:tplc="952EB4A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09327007">
    <w:abstractNumId w:val="0"/>
  </w:num>
  <w:num w:numId="2" w16cid:durableId="1064180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56A"/>
    <w:rsid w:val="00027ED4"/>
    <w:rsid w:val="00090982"/>
    <w:rsid w:val="000A3C23"/>
    <w:rsid w:val="000A4AD5"/>
    <w:rsid w:val="000B3851"/>
    <w:rsid w:val="000D1053"/>
    <w:rsid w:val="00110E8A"/>
    <w:rsid w:val="00124D53"/>
    <w:rsid w:val="00146162"/>
    <w:rsid w:val="00196D09"/>
    <w:rsid w:val="0020058B"/>
    <w:rsid w:val="0025376B"/>
    <w:rsid w:val="00255C6A"/>
    <w:rsid w:val="00283181"/>
    <w:rsid w:val="002A75D1"/>
    <w:rsid w:val="002E6898"/>
    <w:rsid w:val="00303D9F"/>
    <w:rsid w:val="0030620F"/>
    <w:rsid w:val="00356492"/>
    <w:rsid w:val="003823DB"/>
    <w:rsid w:val="003C5D0A"/>
    <w:rsid w:val="003E164E"/>
    <w:rsid w:val="00410647"/>
    <w:rsid w:val="00474F53"/>
    <w:rsid w:val="00475F36"/>
    <w:rsid w:val="004814A8"/>
    <w:rsid w:val="004A4AC4"/>
    <w:rsid w:val="004B1557"/>
    <w:rsid w:val="004B286D"/>
    <w:rsid w:val="004E4F54"/>
    <w:rsid w:val="004F0907"/>
    <w:rsid w:val="00501D74"/>
    <w:rsid w:val="0052151B"/>
    <w:rsid w:val="005324F1"/>
    <w:rsid w:val="0058478E"/>
    <w:rsid w:val="005C144C"/>
    <w:rsid w:val="005C2A89"/>
    <w:rsid w:val="00643456"/>
    <w:rsid w:val="006466EE"/>
    <w:rsid w:val="0065085B"/>
    <w:rsid w:val="00660339"/>
    <w:rsid w:val="006677D1"/>
    <w:rsid w:val="00694259"/>
    <w:rsid w:val="006A40D1"/>
    <w:rsid w:val="006A4865"/>
    <w:rsid w:val="006C3BC0"/>
    <w:rsid w:val="006E697C"/>
    <w:rsid w:val="006F747A"/>
    <w:rsid w:val="00712A56"/>
    <w:rsid w:val="00722627"/>
    <w:rsid w:val="00735BDC"/>
    <w:rsid w:val="00752569"/>
    <w:rsid w:val="0077491A"/>
    <w:rsid w:val="007B6B5F"/>
    <w:rsid w:val="007E5C4C"/>
    <w:rsid w:val="007E7E6B"/>
    <w:rsid w:val="00810536"/>
    <w:rsid w:val="00823D9C"/>
    <w:rsid w:val="0083019F"/>
    <w:rsid w:val="00862F72"/>
    <w:rsid w:val="00870899"/>
    <w:rsid w:val="008B395D"/>
    <w:rsid w:val="009025A3"/>
    <w:rsid w:val="00931F47"/>
    <w:rsid w:val="00982F75"/>
    <w:rsid w:val="009863D4"/>
    <w:rsid w:val="009A5C03"/>
    <w:rsid w:val="009B50F3"/>
    <w:rsid w:val="009B6E45"/>
    <w:rsid w:val="009E489B"/>
    <w:rsid w:val="00A05827"/>
    <w:rsid w:val="00A22EB3"/>
    <w:rsid w:val="00A23FB4"/>
    <w:rsid w:val="00A30C05"/>
    <w:rsid w:val="00AE2880"/>
    <w:rsid w:val="00AF258B"/>
    <w:rsid w:val="00B22200"/>
    <w:rsid w:val="00B22D82"/>
    <w:rsid w:val="00B55E22"/>
    <w:rsid w:val="00B82D89"/>
    <w:rsid w:val="00BC34EC"/>
    <w:rsid w:val="00C31184"/>
    <w:rsid w:val="00C57392"/>
    <w:rsid w:val="00CC0CD2"/>
    <w:rsid w:val="00CD23F6"/>
    <w:rsid w:val="00D7418B"/>
    <w:rsid w:val="00DE2380"/>
    <w:rsid w:val="00E24107"/>
    <w:rsid w:val="00E63B98"/>
    <w:rsid w:val="00E76BEB"/>
    <w:rsid w:val="00E8656A"/>
    <w:rsid w:val="00ED7D7E"/>
    <w:rsid w:val="00EE72F1"/>
    <w:rsid w:val="00F258D6"/>
    <w:rsid w:val="00F54D06"/>
    <w:rsid w:val="00F812C5"/>
    <w:rsid w:val="00F9318B"/>
    <w:rsid w:val="00FB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6C756A4"/>
  <w15:chartTrackingRefBased/>
  <w15:docId w15:val="{C978F9AA-D995-4A51-987E-DFAF911F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480" w:lineRule="auto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customStyle="1" w:styleId="FooterChar">
    <w:name w:val="Footer Char"/>
    <w:link w:val="Footer"/>
    <w:rsid w:val="0081053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5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1326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Ballou, Stephanie</dc:creator>
  <cp:keywords/>
  <dc:description/>
  <cp:lastModifiedBy>Ballou, Stephanie</cp:lastModifiedBy>
  <cp:revision>3</cp:revision>
  <dcterms:created xsi:type="dcterms:W3CDTF">2025-04-17T17:40:00Z</dcterms:created>
  <dcterms:modified xsi:type="dcterms:W3CDTF">2025-04-17T18:00:00Z</dcterms:modified>
</cp:coreProperties>
</file>